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83" w:rsidRPr="00FE148B" w:rsidRDefault="007B3583" w:rsidP="007B3583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val="sq-AL" w:eastAsia="ru-RU"/>
        </w:rPr>
      </w:pPr>
      <w:r w:rsidRPr="00FE148B">
        <w:rPr>
          <w:rFonts w:ascii="Times New Roman" w:eastAsia="Times New Roman" w:hAnsi="Times New Roman"/>
          <w:bCs/>
          <w:sz w:val="24"/>
          <w:szCs w:val="24"/>
          <w:lang w:val="sq-AL" w:eastAsia="ru-RU"/>
        </w:rPr>
        <w:t>Приложение 1</w:t>
      </w:r>
    </w:p>
    <w:p w:rsidR="006F0604" w:rsidRPr="00FE148B" w:rsidRDefault="007B3583" w:rsidP="006F0604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148B">
        <w:rPr>
          <w:rFonts w:ascii="Times New Roman" w:eastAsia="Times New Roman" w:hAnsi="Times New Roman"/>
          <w:bCs/>
          <w:sz w:val="24"/>
          <w:szCs w:val="24"/>
          <w:lang w:val="sq-AL" w:eastAsia="ru-RU"/>
        </w:rPr>
        <w:t xml:space="preserve">к приказу </w:t>
      </w:r>
      <w:r w:rsidRPr="00FE148B">
        <w:rPr>
          <w:rFonts w:ascii="Times New Roman" w:eastAsia="Times New Roman" w:hAnsi="Times New Roman"/>
          <w:bCs/>
          <w:sz w:val="24"/>
          <w:szCs w:val="24"/>
          <w:lang w:eastAsia="ru-RU"/>
        </w:rPr>
        <w:t>МБОУ «</w:t>
      </w:r>
      <w:proofErr w:type="spellStart"/>
      <w:r w:rsidR="006F0604">
        <w:rPr>
          <w:rFonts w:ascii="Times New Roman" w:eastAsia="Times New Roman" w:hAnsi="Times New Roman"/>
          <w:bCs/>
          <w:sz w:val="24"/>
          <w:szCs w:val="24"/>
          <w:lang w:eastAsia="ru-RU"/>
        </w:rPr>
        <w:t>Ровеньская</w:t>
      </w:r>
      <w:proofErr w:type="spellEnd"/>
      <w:r w:rsidR="006F06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основная</w:t>
      </w:r>
    </w:p>
    <w:p w:rsidR="007B3583" w:rsidRPr="00FE148B" w:rsidRDefault="007B3583" w:rsidP="007B3583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148B">
        <w:rPr>
          <w:rFonts w:ascii="Times New Roman" w:eastAsia="Times New Roman" w:hAnsi="Times New Roman"/>
          <w:bCs/>
          <w:sz w:val="24"/>
          <w:szCs w:val="24"/>
          <w:lang w:eastAsia="ru-RU"/>
        </w:rPr>
        <w:t>общеобразовательная школа»</w:t>
      </w:r>
    </w:p>
    <w:p w:rsidR="007B3583" w:rsidRPr="00D21637" w:rsidRDefault="007B3583" w:rsidP="007B3583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148B">
        <w:rPr>
          <w:rFonts w:ascii="Times New Roman" w:eastAsia="Times New Roman" w:hAnsi="Times New Roman"/>
          <w:bCs/>
          <w:sz w:val="24"/>
          <w:szCs w:val="24"/>
          <w:lang w:val="sq-AL" w:eastAsia="ru-RU"/>
        </w:rPr>
        <w:t xml:space="preserve">от </w:t>
      </w:r>
      <w:r w:rsidR="00D21637">
        <w:rPr>
          <w:rFonts w:ascii="Times New Roman" w:eastAsia="Times New Roman" w:hAnsi="Times New Roman"/>
          <w:bCs/>
          <w:sz w:val="24"/>
          <w:szCs w:val="24"/>
          <w:lang w:eastAsia="ru-RU"/>
        </w:rPr>
        <w:t>31</w:t>
      </w:r>
      <w:r w:rsidRPr="00FE14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E148B">
        <w:rPr>
          <w:rFonts w:ascii="Times New Roman" w:eastAsia="Times New Roman" w:hAnsi="Times New Roman"/>
          <w:bCs/>
          <w:sz w:val="24"/>
          <w:szCs w:val="24"/>
          <w:lang w:val="sq-AL" w:eastAsia="ru-RU"/>
        </w:rPr>
        <w:t>августа 20</w:t>
      </w:r>
      <w:r w:rsidRPr="00FE148B">
        <w:rPr>
          <w:rFonts w:ascii="Times New Roman" w:eastAsia="Times New Roman" w:hAnsi="Times New Roman"/>
          <w:bCs/>
          <w:sz w:val="24"/>
          <w:szCs w:val="24"/>
          <w:lang w:eastAsia="ru-RU"/>
        </w:rPr>
        <w:t>23</w:t>
      </w:r>
      <w:r w:rsidRPr="00FE148B">
        <w:rPr>
          <w:rFonts w:ascii="Times New Roman" w:eastAsia="Times New Roman" w:hAnsi="Times New Roman"/>
          <w:bCs/>
          <w:sz w:val="24"/>
          <w:szCs w:val="24"/>
          <w:lang w:val="sq-AL" w:eastAsia="ru-RU"/>
        </w:rPr>
        <w:t xml:space="preserve"> г. №</w:t>
      </w:r>
      <w:r w:rsidR="00D21637">
        <w:rPr>
          <w:rFonts w:ascii="Times New Roman" w:eastAsia="Times New Roman" w:hAnsi="Times New Roman"/>
          <w:bCs/>
          <w:sz w:val="24"/>
          <w:szCs w:val="24"/>
          <w:lang w:eastAsia="ru-RU"/>
        </w:rPr>
        <w:t>131</w:t>
      </w:r>
    </w:p>
    <w:p w:rsidR="007B3583" w:rsidRPr="00FE148B" w:rsidRDefault="007B3583" w:rsidP="007B3583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val="sq-AL" w:eastAsia="ru-RU"/>
        </w:rPr>
      </w:pPr>
    </w:p>
    <w:p w:rsidR="006F0604" w:rsidRDefault="006F0604" w:rsidP="007B35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B3583" w:rsidRPr="00FE148B" w:rsidRDefault="007B3583" w:rsidP="007B35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E148B">
        <w:rPr>
          <w:rFonts w:ascii="Times New Roman" w:eastAsia="Times New Roman" w:hAnsi="Times New Roman"/>
          <w:b/>
          <w:sz w:val="28"/>
          <w:szCs w:val="28"/>
          <w:lang w:eastAsia="ar-SA"/>
        </w:rPr>
        <w:t>Режим работы для 1 класса</w:t>
      </w:r>
    </w:p>
    <w:p w:rsidR="007B3583" w:rsidRPr="00FE148B" w:rsidRDefault="007B3583" w:rsidP="007B35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E148B">
        <w:rPr>
          <w:rFonts w:ascii="Times New Roman" w:eastAsia="Times New Roman" w:hAnsi="Times New Roman"/>
          <w:b/>
          <w:sz w:val="28"/>
          <w:szCs w:val="28"/>
          <w:lang w:eastAsia="ar-SA"/>
        </w:rPr>
        <w:t>муниципального бюджетного общеобразовательного учреждения «</w:t>
      </w:r>
      <w:proofErr w:type="spellStart"/>
      <w:r w:rsidR="006F0604">
        <w:rPr>
          <w:rFonts w:ascii="Times New Roman" w:eastAsia="Times New Roman" w:hAnsi="Times New Roman"/>
          <w:b/>
          <w:sz w:val="28"/>
          <w:szCs w:val="28"/>
          <w:lang w:eastAsia="ar-SA"/>
        </w:rPr>
        <w:t>Ровеньская</w:t>
      </w:r>
      <w:proofErr w:type="spellEnd"/>
      <w:r w:rsidR="006F06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основная </w:t>
      </w:r>
      <w:r w:rsidR="00603139">
        <w:rPr>
          <w:rFonts w:ascii="Times New Roman" w:eastAsia="Times New Roman" w:hAnsi="Times New Roman"/>
          <w:b/>
          <w:sz w:val="28"/>
          <w:szCs w:val="28"/>
          <w:lang w:eastAsia="ar-SA"/>
        </w:rPr>
        <w:t>общеобразовательная школа</w:t>
      </w:r>
    </w:p>
    <w:p w:rsidR="007B3583" w:rsidRPr="00FE148B" w:rsidRDefault="007B3583" w:rsidP="007B35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FE148B">
        <w:rPr>
          <w:rFonts w:ascii="Times New Roman" w:eastAsia="Times New Roman" w:hAnsi="Times New Roman"/>
          <w:b/>
          <w:sz w:val="28"/>
          <w:szCs w:val="28"/>
          <w:lang w:eastAsia="ar-SA"/>
        </w:rPr>
        <w:t>Ровеньского</w:t>
      </w:r>
      <w:proofErr w:type="spellEnd"/>
      <w:r w:rsidRPr="00FE148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 Белг</w:t>
      </w:r>
      <w:r w:rsidR="00603139">
        <w:rPr>
          <w:rFonts w:ascii="Times New Roman" w:eastAsia="Times New Roman" w:hAnsi="Times New Roman"/>
          <w:b/>
          <w:sz w:val="28"/>
          <w:szCs w:val="28"/>
          <w:lang w:eastAsia="ar-SA"/>
        </w:rPr>
        <w:t>ородской области»</w:t>
      </w:r>
    </w:p>
    <w:p w:rsidR="007B3583" w:rsidRPr="00FE148B" w:rsidRDefault="007B3583" w:rsidP="007B35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E148B">
        <w:rPr>
          <w:rFonts w:ascii="Times New Roman" w:eastAsia="Times New Roman" w:hAnsi="Times New Roman"/>
          <w:b/>
          <w:sz w:val="28"/>
          <w:szCs w:val="28"/>
          <w:lang w:eastAsia="ar-SA"/>
        </w:rPr>
        <w:t>на 202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3</w:t>
      </w:r>
      <w:r w:rsidRPr="00FE148B">
        <w:rPr>
          <w:rFonts w:ascii="Times New Roman" w:eastAsia="Times New Roman" w:hAnsi="Times New Roman"/>
          <w:b/>
          <w:sz w:val="28"/>
          <w:szCs w:val="28"/>
          <w:lang w:eastAsia="ar-SA"/>
        </w:rPr>
        <w:t>-202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4</w:t>
      </w:r>
      <w:r w:rsidRPr="00FE148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учебный год </w:t>
      </w:r>
    </w:p>
    <w:p w:rsidR="007B3583" w:rsidRPr="00FE148B" w:rsidRDefault="007B3583" w:rsidP="007B35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B3583" w:rsidRPr="00FE148B" w:rsidRDefault="007B3583" w:rsidP="001A689B">
      <w:pPr>
        <w:numPr>
          <w:ilvl w:val="0"/>
          <w:numId w:val="2"/>
        </w:numPr>
        <w:tabs>
          <w:tab w:val="clear" w:pos="360"/>
          <w:tab w:val="num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E148B">
        <w:rPr>
          <w:rFonts w:ascii="Times New Roman" w:eastAsia="Times New Roman" w:hAnsi="Times New Roman"/>
          <w:sz w:val="28"/>
          <w:szCs w:val="28"/>
          <w:lang w:eastAsia="ar-SA"/>
        </w:rPr>
        <w:t>Регламентирование образовательного процесса на неделю:</w:t>
      </w:r>
    </w:p>
    <w:p w:rsidR="007B3583" w:rsidRPr="00FE148B" w:rsidRDefault="007B3583" w:rsidP="001A689B">
      <w:pPr>
        <w:numPr>
          <w:ilvl w:val="0"/>
          <w:numId w:val="3"/>
        </w:numPr>
        <w:tabs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E148B">
        <w:rPr>
          <w:rFonts w:ascii="Times New Roman" w:eastAsia="Times New Roman" w:hAnsi="Times New Roman"/>
          <w:sz w:val="28"/>
          <w:szCs w:val="28"/>
          <w:lang w:eastAsia="ar-SA"/>
        </w:rPr>
        <w:t>Учащиеся 1 класса обучаются в режиме 5-дневной недели.</w:t>
      </w:r>
    </w:p>
    <w:p w:rsidR="007B3583" w:rsidRPr="00FE148B" w:rsidRDefault="007B3583" w:rsidP="001A689B">
      <w:pPr>
        <w:numPr>
          <w:ilvl w:val="0"/>
          <w:numId w:val="2"/>
        </w:numPr>
        <w:tabs>
          <w:tab w:val="clear" w:pos="360"/>
          <w:tab w:val="num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E148B">
        <w:rPr>
          <w:rFonts w:ascii="Times New Roman" w:eastAsia="Times New Roman" w:hAnsi="Times New Roman"/>
          <w:sz w:val="28"/>
          <w:szCs w:val="28"/>
          <w:lang w:eastAsia="ar-SA"/>
        </w:rPr>
        <w:t>Количество классов: 1.</w:t>
      </w:r>
    </w:p>
    <w:p w:rsidR="007B3583" w:rsidRPr="00FE148B" w:rsidRDefault="007B3583" w:rsidP="001A689B">
      <w:pPr>
        <w:tabs>
          <w:tab w:val="num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E148B">
        <w:rPr>
          <w:rFonts w:ascii="Times New Roman" w:eastAsia="Times New Roman" w:hAnsi="Times New Roman"/>
          <w:sz w:val="28"/>
          <w:szCs w:val="28"/>
          <w:lang w:eastAsia="ar-SA"/>
        </w:rPr>
        <w:t xml:space="preserve">Наполняемость – </w:t>
      </w:r>
      <w:r w:rsidR="001A689B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E148B">
        <w:rPr>
          <w:rFonts w:ascii="Times New Roman" w:eastAsia="Times New Roman" w:hAnsi="Times New Roman"/>
          <w:sz w:val="28"/>
          <w:szCs w:val="28"/>
          <w:lang w:eastAsia="ar-SA"/>
        </w:rPr>
        <w:t>человек.</w:t>
      </w:r>
    </w:p>
    <w:p w:rsidR="007B3583" w:rsidRPr="00FE148B" w:rsidRDefault="007B3583" w:rsidP="001A689B">
      <w:pPr>
        <w:numPr>
          <w:ilvl w:val="0"/>
          <w:numId w:val="2"/>
        </w:numPr>
        <w:tabs>
          <w:tab w:val="clear" w:pos="360"/>
          <w:tab w:val="num" w:pos="0"/>
          <w:tab w:val="num" w:pos="2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E148B">
        <w:rPr>
          <w:rFonts w:ascii="Times New Roman" w:eastAsia="Times New Roman" w:hAnsi="Times New Roman"/>
          <w:sz w:val="28"/>
          <w:szCs w:val="28"/>
          <w:lang w:eastAsia="ar-SA"/>
        </w:rPr>
        <w:t>Регламентирование образовательного процесса на день.</w:t>
      </w:r>
    </w:p>
    <w:p w:rsidR="007B3583" w:rsidRPr="00FE148B" w:rsidRDefault="007B3583" w:rsidP="001A689B">
      <w:pPr>
        <w:numPr>
          <w:ilvl w:val="0"/>
          <w:numId w:val="3"/>
        </w:numPr>
        <w:tabs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E148B">
        <w:rPr>
          <w:rFonts w:ascii="Times New Roman" w:eastAsia="Times New Roman" w:hAnsi="Times New Roman"/>
          <w:sz w:val="28"/>
          <w:szCs w:val="28"/>
          <w:lang w:eastAsia="ar-SA"/>
        </w:rPr>
        <w:t>Сменность: муниципальное бюджетное общеобразовательное учреждение работает в одну смену;</w:t>
      </w:r>
    </w:p>
    <w:p w:rsidR="007B3583" w:rsidRPr="00FE148B" w:rsidRDefault="007B3583" w:rsidP="001A689B">
      <w:pPr>
        <w:numPr>
          <w:ilvl w:val="0"/>
          <w:numId w:val="3"/>
        </w:numPr>
        <w:tabs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E148B">
        <w:rPr>
          <w:rFonts w:ascii="Times New Roman" w:eastAsia="Times New Roman" w:hAnsi="Times New Roman"/>
          <w:sz w:val="28"/>
          <w:szCs w:val="28"/>
          <w:lang w:eastAsia="ar-SA"/>
        </w:rPr>
        <w:t>Использование  «ступенчатого» режима обучения в первом полугодии (в сентябре, октябре - по 3 урока в день по 35 минут каждый, в ноябре - декабре - по 4 урока по 35 минут каждый; январь - май - по 4 урока по 40 минут каждый).</w:t>
      </w:r>
    </w:p>
    <w:p w:rsidR="007B3583" w:rsidRPr="00AE256A" w:rsidRDefault="007B3583" w:rsidP="001A689B">
      <w:pPr>
        <w:tabs>
          <w:tab w:val="num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AE256A">
        <w:rPr>
          <w:rFonts w:ascii="Times New Roman" w:hAnsi="Times New Roman"/>
          <w:sz w:val="28"/>
          <w:szCs w:val="28"/>
        </w:rPr>
        <w:t>Продолжительность учебных периодов по четвертям в учебных неделях и учебных днях</w:t>
      </w:r>
      <w:r w:rsidR="001A689B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3"/>
        <w:gridCol w:w="1791"/>
        <w:gridCol w:w="1701"/>
        <w:gridCol w:w="1872"/>
        <w:gridCol w:w="1643"/>
      </w:tblGrid>
      <w:tr w:rsidR="007B3583" w:rsidRPr="00AE256A" w:rsidTr="001A689B">
        <w:trPr>
          <w:jc w:val="center"/>
        </w:trPr>
        <w:tc>
          <w:tcPr>
            <w:tcW w:w="2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период</w:t>
            </w:r>
          </w:p>
        </w:tc>
        <w:tc>
          <w:tcPr>
            <w:tcW w:w="349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7B3583" w:rsidRPr="00AE256A" w:rsidTr="001A689B">
        <w:trPr>
          <w:jc w:val="center"/>
        </w:trPr>
        <w:tc>
          <w:tcPr>
            <w:tcW w:w="2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603139" w:rsidP="001A689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  <w:p w:rsidR="007B3583" w:rsidRPr="00AE256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b/>
                <w:bCs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603139" w:rsidP="001A689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  <w:p w:rsidR="007B3583" w:rsidRPr="00AE256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b/>
                <w:bCs/>
                <w:sz w:val="24"/>
                <w:szCs w:val="24"/>
              </w:rPr>
              <w:t>учебных дней</w:t>
            </w:r>
          </w:p>
        </w:tc>
      </w:tr>
      <w:tr w:rsidR="007B3583" w:rsidRPr="00AE256A" w:rsidTr="001A689B">
        <w:trPr>
          <w:jc w:val="center"/>
        </w:trPr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I четверть</w:t>
            </w:r>
          </w:p>
        </w:tc>
        <w:tc>
          <w:tcPr>
            <w:tcW w:w="17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01.09.2023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7B3583" w:rsidRPr="00AE256A" w:rsidTr="001A689B">
        <w:trPr>
          <w:jc w:val="center"/>
        </w:trPr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II четверть</w:t>
            </w:r>
          </w:p>
        </w:tc>
        <w:tc>
          <w:tcPr>
            <w:tcW w:w="17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07.11.2023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7B3583" w:rsidRPr="00AE256A" w:rsidTr="001A689B">
        <w:trPr>
          <w:jc w:val="center"/>
        </w:trPr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III четверть</w:t>
            </w:r>
          </w:p>
        </w:tc>
        <w:tc>
          <w:tcPr>
            <w:tcW w:w="17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09.01.2024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7B3583" w:rsidRPr="00AE256A" w:rsidTr="001A689B">
        <w:trPr>
          <w:jc w:val="center"/>
        </w:trPr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IV четверть</w:t>
            </w:r>
          </w:p>
        </w:tc>
        <w:tc>
          <w:tcPr>
            <w:tcW w:w="17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01.04.2024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24.05.2024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B3583" w:rsidRPr="00AE256A" w:rsidTr="001A689B">
        <w:trPr>
          <w:jc w:val="center"/>
        </w:trPr>
        <w:tc>
          <w:tcPr>
            <w:tcW w:w="583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b/>
                <w:bCs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</w:tr>
    </w:tbl>
    <w:p w:rsidR="007B3583" w:rsidRPr="002B2F84" w:rsidRDefault="007B3583" w:rsidP="007B358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3583" w:rsidRPr="00AE256A" w:rsidRDefault="007B3583" w:rsidP="007B358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E256A">
        <w:rPr>
          <w:rFonts w:ascii="Times New Roman" w:eastAsia="Times New Roman" w:hAnsi="Times New Roman"/>
          <w:bCs/>
          <w:sz w:val="28"/>
          <w:szCs w:val="28"/>
        </w:rPr>
        <w:t>5.Продолжительность каникул, праздничных и выходных дней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82"/>
        <w:gridCol w:w="1230"/>
        <w:gridCol w:w="1372"/>
        <w:gridCol w:w="4121"/>
      </w:tblGrid>
      <w:tr w:rsidR="007B3583" w:rsidRPr="00AE256A" w:rsidTr="001A689B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bookmarkStart w:id="0" w:name="_GoBack" w:colFirst="0" w:colLast="2"/>
            <w:proofErr w:type="spellStart"/>
            <w:r w:rsidRPr="00AE25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Каникулярный</w:t>
            </w:r>
            <w:proofErr w:type="spellEnd"/>
            <w:r w:rsidRPr="00AE25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25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E25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412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5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7B3583" w:rsidRPr="00AE256A" w:rsidTr="001A689B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E25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E25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412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7B3583" w:rsidRPr="00AE256A" w:rsidTr="001A689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Осенние</w:t>
            </w:r>
            <w:proofErr w:type="spellEnd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28.10.2023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06.11.2023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7B3583" w:rsidRPr="00AE256A" w:rsidTr="001A689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Зимние</w:t>
            </w:r>
            <w:proofErr w:type="spellEnd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08.01.2024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7B3583" w:rsidRPr="00AE256A" w:rsidTr="001A689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Дополнительные</w:t>
            </w:r>
            <w:proofErr w:type="spellEnd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10.02.2024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18.02.2024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7B3583" w:rsidRPr="00AE256A" w:rsidTr="001A689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Весенние</w:t>
            </w:r>
            <w:proofErr w:type="spellEnd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23.03.2024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31.03.2024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7B3583" w:rsidRPr="00AE256A" w:rsidTr="001A689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Летние</w:t>
            </w:r>
            <w:proofErr w:type="spellEnd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25.05.2024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31.08.2024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99</w:t>
            </w:r>
          </w:p>
        </w:tc>
      </w:tr>
      <w:bookmarkEnd w:id="0"/>
      <w:tr w:rsidR="007B3583" w:rsidRPr="00AE256A" w:rsidTr="001A689B">
        <w:trPr>
          <w:jc w:val="center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Выходные</w:t>
            </w:r>
            <w:proofErr w:type="spellEnd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дни</w:t>
            </w:r>
            <w:proofErr w:type="spellEnd"/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  <w:r w:rsidRPr="00AE256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7B3583" w:rsidRPr="00AE256A" w:rsidTr="001A689B">
        <w:trPr>
          <w:jc w:val="center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Из</w:t>
            </w:r>
            <w:proofErr w:type="spellEnd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них</w:t>
            </w:r>
            <w:proofErr w:type="spellEnd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праздничные</w:t>
            </w:r>
            <w:proofErr w:type="spellEnd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дни</w:t>
            </w:r>
            <w:proofErr w:type="spellEnd"/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7B3583" w:rsidRPr="00AE256A" w:rsidTr="001A689B">
        <w:trPr>
          <w:jc w:val="center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E25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</w:t>
            </w:r>
            <w:r w:rsidRPr="00AE256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</w:tbl>
    <w:p w:rsidR="007B3583" w:rsidRPr="00FE148B" w:rsidRDefault="007B3583" w:rsidP="007B35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83" w:rsidRPr="00A353A4" w:rsidRDefault="007B3583" w:rsidP="007B358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A353A4">
        <w:rPr>
          <w:rFonts w:ascii="Times New Roman" w:hAnsi="Times New Roman"/>
          <w:sz w:val="28"/>
          <w:szCs w:val="28"/>
        </w:rPr>
        <w:t>6.Расписание звонков и перемен</w:t>
      </w:r>
    </w:p>
    <w:tbl>
      <w:tblPr>
        <w:tblW w:w="9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4"/>
        <w:gridCol w:w="2203"/>
        <w:gridCol w:w="1954"/>
        <w:gridCol w:w="1655"/>
      </w:tblGrid>
      <w:tr w:rsidR="007B3583" w:rsidRPr="00AE256A" w:rsidTr="001A689B">
        <w:trPr>
          <w:jc w:val="center"/>
        </w:trPr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b/>
                <w:bCs/>
                <w:sz w:val="24"/>
                <w:szCs w:val="24"/>
              </w:rPr>
              <w:t>Ноябрь–декабрь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b/>
                <w:bCs/>
                <w:sz w:val="24"/>
                <w:szCs w:val="24"/>
              </w:rPr>
              <w:t>Январь–май</w:t>
            </w:r>
          </w:p>
        </w:tc>
      </w:tr>
      <w:tr w:rsidR="007B3583" w:rsidRPr="00AE256A" w:rsidTr="001A689B">
        <w:trPr>
          <w:jc w:val="center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1-й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D21637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9:00-</w:t>
            </w:r>
            <w:r w:rsidR="007B3583" w:rsidRPr="00AE256A">
              <w:rPr>
                <w:rFonts w:ascii="Times New Roman" w:hAnsi="Times New Roman"/>
                <w:sz w:val="24"/>
                <w:szCs w:val="24"/>
              </w:rPr>
              <w:t>9:35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D21637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9:00-</w:t>
            </w:r>
            <w:r w:rsidR="007B3583" w:rsidRPr="00AE256A">
              <w:rPr>
                <w:rFonts w:ascii="Times New Roman" w:hAnsi="Times New Roman"/>
                <w:sz w:val="24"/>
                <w:szCs w:val="24"/>
              </w:rPr>
              <w:t>9:35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D21637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9:00-</w:t>
            </w:r>
            <w:r w:rsidR="007B3583" w:rsidRPr="00AE256A">
              <w:rPr>
                <w:rFonts w:ascii="Times New Roman" w:hAnsi="Times New Roman"/>
                <w:sz w:val="24"/>
                <w:szCs w:val="24"/>
              </w:rPr>
              <w:t>9:40</w:t>
            </w:r>
          </w:p>
        </w:tc>
      </w:tr>
      <w:tr w:rsidR="007B3583" w:rsidRPr="00AE256A" w:rsidTr="001A689B">
        <w:trPr>
          <w:jc w:val="center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1-я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D21637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9:35-</w:t>
            </w:r>
            <w:r w:rsidR="007B3583" w:rsidRPr="00AE256A">
              <w:rPr>
                <w:rFonts w:ascii="Times New Roman" w:hAnsi="Times New Roman"/>
                <w:sz w:val="24"/>
                <w:szCs w:val="24"/>
              </w:rPr>
              <w:t>9:55</w:t>
            </w:r>
          </w:p>
          <w:p w:rsidR="007B3583" w:rsidRPr="00AE256A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(завтрак)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D21637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9:35-</w:t>
            </w:r>
            <w:r w:rsidR="007B3583" w:rsidRPr="00AE256A">
              <w:rPr>
                <w:rFonts w:ascii="Times New Roman" w:hAnsi="Times New Roman"/>
                <w:sz w:val="24"/>
                <w:szCs w:val="24"/>
              </w:rPr>
              <w:t>9:55</w:t>
            </w:r>
          </w:p>
          <w:p w:rsidR="007B3583" w:rsidRPr="00AE256A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(завтрак)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D21637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9:40-</w:t>
            </w:r>
            <w:r w:rsidR="007B3583" w:rsidRPr="00AE256A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7B3583" w:rsidRPr="00AE256A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(завтрак)</w:t>
            </w:r>
          </w:p>
        </w:tc>
      </w:tr>
      <w:tr w:rsidR="007B3583" w:rsidRPr="00AE256A" w:rsidTr="001A689B">
        <w:trPr>
          <w:jc w:val="center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2-й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D21637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9:55-</w:t>
            </w:r>
            <w:r w:rsidR="007B3583" w:rsidRPr="00AE256A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D21637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9:55-</w:t>
            </w:r>
            <w:r w:rsidR="007B3583" w:rsidRPr="00AE256A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D21637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</w:t>
            </w:r>
            <w:r w:rsidR="007B3583" w:rsidRPr="00AE256A">
              <w:rPr>
                <w:rFonts w:ascii="Times New Roman" w:hAnsi="Times New Roman"/>
                <w:sz w:val="24"/>
                <w:szCs w:val="24"/>
              </w:rPr>
              <w:t>10:40</w:t>
            </w:r>
          </w:p>
        </w:tc>
      </w:tr>
      <w:tr w:rsidR="007B3583" w:rsidRPr="00AE256A" w:rsidTr="001A689B">
        <w:trPr>
          <w:jc w:val="center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D21637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10:30-</w:t>
            </w:r>
            <w:r w:rsidR="007B3583" w:rsidRPr="00AE256A">
              <w:rPr>
                <w:rFonts w:ascii="Times New Roman" w:hAnsi="Times New Roman"/>
                <w:sz w:val="24"/>
                <w:szCs w:val="24"/>
              </w:rPr>
              <w:t>11:10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D21637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10:30-</w:t>
            </w:r>
            <w:r w:rsidR="007B3583" w:rsidRPr="00AE256A">
              <w:rPr>
                <w:rFonts w:ascii="Times New Roman" w:hAnsi="Times New Roman"/>
                <w:sz w:val="24"/>
                <w:szCs w:val="24"/>
              </w:rPr>
              <w:t>11:10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D21637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10:40-</w:t>
            </w:r>
            <w:r w:rsidR="007B3583" w:rsidRPr="00AE256A">
              <w:rPr>
                <w:rFonts w:ascii="Times New Roman" w:hAnsi="Times New Roman"/>
                <w:sz w:val="24"/>
                <w:szCs w:val="24"/>
              </w:rPr>
              <w:t>11:20</w:t>
            </w:r>
          </w:p>
        </w:tc>
      </w:tr>
      <w:tr w:rsidR="007B3583" w:rsidRPr="00AE256A" w:rsidTr="001A689B">
        <w:trPr>
          <w:jc w:val="center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3-й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D21637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11:10-</w:t>
            </w:r>
            <w:r w:rsidR="007B3583" w:rsidRPr="00AE256A">
              <w:rPr>
                <w:rFonts w:ascii="Times New Roman" w:hAnsi="Times New Roman"/>
                <w:sz w:val="24"/>
                <w:szCs w:val="24"/>
              </w:rPr>
              <w:t>11:45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D21637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11:10-</w:t>
            </w:r>
            <w:r w:rsidR="007B3583" w:rsidRPr="00AE256A">
              <w:rPr>
                <w:rFonts w:ascii="Times New Roman" w:hAnsi="Times New Roman"/>
                <w:sz w:val="24"/>
                <w:szCs w:val="24"/>
              </w:rPr>
              <w:t>11:45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D21637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11:20-</w:t>
            </w:r>
            <w:r w:rsidR="007B3583" w:rsidRPr="00AE256A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7B3583" w:rsidRPr="00AE256A" w:rsidTr="001A689B">
        <w:trPr>
          <w:jc w:val="center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3-я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D21637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11:45-</w:t>
            </w:r>
            <w:r w:rsidR="007B3583" w:rsidRPr="00AE256A">
              <w:rPr>
                <w:rFonts w:ascii="Times New Roman" w:hAnsi="Times New Roman"/>
                <w:sz w:val="24"/>
                <w:szCs w:val="24"/>
              </w:rPr>
              <w:t>11:55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D21637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</w:t>
            </w:r>
            <w:r w:rsidR="007B3583" w:rsidRPr="00AE256A"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</w:tr>
      <w:tr w:rsidR="007B3583" w:rsidRPr="00AE256A" w:rsidTr="001A689B">
        <w:trPr>
          <w:jc w:val="center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4-й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D21637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11:55-</w:t>
            </w:r>
            <w:r w:rsidR="007B3583" w:rsidRPr="00AE256A"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D21637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12:10-</w:t>
            </w:r>
            <w:r w:rsidR="007B3583" w:rsidRPr="00AE256A">
              <w:rPr>
                <w:rFonts w:ascii="Times New Roman" w:hAnsi="Times New Roman"/>
                <w:sz w:val="24"/>
                <w:szCs w:val="24"/>
              </w:rPr>
              <w:t>12:50</w:t>
            </w:r>
          </w:p>
        </w:tc>
      </w:tr>
      <w:tr w:rsidR="007B3583" w:rsidRPr="00AE256A" w:rsidTr="001A689B">
        <w:trPr>
          <w:jc w:val="center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4-я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6F0604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D21637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12:30-</w:t>
            </w:r>
            <w:r w:rsidR="007B3583" w:rsidRPr="00AE256A">
              <w:rPr>
                <w:rFonts w:ascii="Times New Roman" w:hAnsi="Times New Roman"/>
                <w:sz w:val="24"/>
                <w:szCs w:val="24"/>
              </w:rPr>
              <w:t>12:50</w:t>
            </w:r>
          </w:p>
          <w:p w:rsidR="007B3583" w:rsidRPr="00AE256A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(обед)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D21637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12:50-</w:t>
            </w:r>
            <w:r w:rsidR="007B3583" w:rsidRPr="00AE256A">
              <w:rPr>
                <w:rFonts w:ascii="Times New Roman" w:hAnsi="Times New Roman"/>
                <w:sz w:val="24"/>
                <w:szCs w:val="24"/>
              </w:rPr>
              <w:t>13:10</w:t>
            </w:r>
          </w:p>
          <w:p w:rsidR="007B3583" w:rsidRPr="00AE256A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(обед)</w:t>
            </w:r>
          </w:p>
        </w:tc>
      </w:tr>
      <w:tr w:rsidR="007B3583" w:rsidRPr="00AE256A" w:rsidTr="001A689B">
        <w:trPr>
          <w:jc w:val="center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5-й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E256A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6F060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04">
              <w:rPr>
                <w:rFonts w:ascii="Times New Roman" w:hAnsi="Times New Roman"/>
                <w:sz w:val="24"/>
                <w:szCs w:val="24"/>
              </w:rPr>
              <w:t>12:50-13:25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6F060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04">
              <w:rPr>
                <w:rFonts w:ascii="Times New Roman" w:hAnsi="Times New Roman"/>
                <w:sz w:val="24"/>
                <w:szCs w:val="24"/>
              </w:rPr>
              <w:t>13:10-13:50</w:t>
            </w:r>
          </w:p>
        </w:tc>
      </w:tr>
      <w:tr w:rsidR="006F0604" w:rsidRPr="00AE256A" w:rsidTr="001A689B">
        <w:trPr>
          <w:jc w:val="center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604" w:rsidRPr="00AE256A" w:rsidRDefault="006F0604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604" w:rsidRPr="00AE256A" w:rsidRDefault="006F0604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604" w:rsidRPr="00CB07BD" w:rsidRDefault="006F0604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7BD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604" w:rsidRPr="00CB07BD" w:rsidRDefault="006F0604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7BD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6F0604" w:rsidRPr="00AE256A" w:rsidTr="001A689B">
        <w:trPr>
          <w:jc w:val="center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604" w:rsidRPr="00AE256A" w:rsidRDefault="006F0604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  <w:r w:rsidRPr="00AE256A">
              <w:rPr>
                <w:rFonts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604" w:rsidRPr="00AE256A" w:rsidRDefault="006F0604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604" w:rsidRPr="00CB07BD" w:rsidRDefault="006F0604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7BD">
              <w:rPr>
                <w:rFonts w:ascii="Times New Roman" w:hAnsi="Times New Roman"/>
                <w:sz w:val="24"/>
                <w:szCs w:val="24"/>
              </w:rPr>
              <w:t>с 12:50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604" w:rsidRPr="00CB07BD" w:rsidRDefault="006F0604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7BD">
              <w:rPr>
                <w:rFonts w:ascii="Times New Roman" w:hAnsi="Times New Roman"/>
                <w:sz w:val="24"/>
                <w:szCs w:val="24"/>
              </w:rPr>
              <w:t>с 13:10</w:t>
            </w:r>
          </w:p>
        </w:tc>
      </w:tr>
    </w:tbl>
    <w:p w:rsidR="007B3583" w:rsidRPr="00AE256A" w:rsidRDefault="007B3583" w:rsidP="007B3583">
      <w:pPr>
        <w:spacing w:after="0"/>
        <w:jc w:val="both"/>
        <w:rPr>
          <w:rFonts w:hAnsi="Times New Roman"/>
          <w:b/>
          <w:bCs/>
          <w:sz w:val="24"/>
          <w:szCs w:val="24"/>
        </w:rPr>
      </w:pPr>
      <w:r w:rsidRPr="00AE256A">
        <w:rPr>
          <w:rFonts w:hAnsi="Times New Roman"/>
          <w:color w:val="000000"/>
          <w:sz w:val="24"/>
          <w:szCs w:val="24"/>
        </w:rPr>
        <w:t xml:space="preserve">* </w:t>
      </w:r>
      <w:r w:rsidRPr="00AE256A">
        <w:rPr>
          <w:rFonts w:hAnsi="Times New Roman"/>
          <w:color w:val="000000"/>
          <w:sz w:val="24"/>
          <w:szCs w:val="24"/>
        </w:rPr>
        <w:t>Еженедельно</w:t>
      </w:r>
      <w:r w:rsidRPr="00AE256A">
        <w:rPr>
          <w:rFonts w:hAnsi="Times New Roman"/>
          <w:color w:val="000000"/>
          <w:sz w:val="24"/>
          <w:szCs w:val="24"/>
        </w:rPr>
        <w:t xml:space="preserve"> </w:t>
      </w:r>
      <w:r w:rsidRPr="00AE256A">
        <w:rPr>
          <w:rFonts w:hAnsi="Times New Roman"/>
          <w:color w:val="000000"/>
          <w:sz w:val="24"/>
          <w:szCs w:val="24"/>
        </w:rPr>
        <w:t>по</w:t>
      </w:r>
      <w:r w:rsidRPr="00AE256A">
        <w:rPr>
          <w:rFonts w:hAnsi="Times New Roman"/>
          <w:color w:val="000000"/>
          <w:sz w:val="24"/>
          <w:szCs w:val="24"/>
        </w:rPr>
        <w:t xml:space="preserve"> </w:t>
      </w:r>
      <w:r w:rsidRPr="00AE256A">
        <w:rPr>
          <w:rFonts w:hAnsi="Times New Roman"/>
          <w:color w:val="000000"/>
          <w:sz w:val="24"/>
          <w:szCs w:val="24"/>
        </w:rPr>
        <w:t>понедельникам</w:t>
      </w:r>
      <w:r w:rsidRPr="00AE256A">
        <w:rPr>
          <w:rFonts w:hAnsi="Times New Roman"/>
          <w:color w:val="000000"/>
          <w:sz w:val="24"/>
          <w:szCs w:val="24"/>
        </w:rPr>
        <w:t xml:space="preserve"> </w:t>
      </w:r>
      <w:r w:rsidRPr="00AE256A">
        <w:rPr>
          <w:rFonts w:hAnsi="Times New Roman"/>
          <w:color w:val="000000"/>
          <w:sz w:val="24"/>
          <w:szCs w:val="24"/>
        </w:rPr>
        <w:t>перед</w:t>
      </w:r>
      <w:r w:rsidRPr="00AE256A">
        <w:rPr>
          <w:rFonts w:hAnsi="Times New Roman"/>
          <w:color w:val="000000"/>
          <w:sz w:val="24"/>
          <w:szCs w:val="24"/>
        </w:rPr>
        <w:t xml:space="preserve"> </w:t>
      </w:r>
      <w:r w:rsidRPr="00AE256A">
        <w:rPr>
          <w:rFonts w:hAnsi="Times New Roman"/>
          <w:color w:val="000000"/>
          <w:sz w:val="24"/>
          <w:szCs w:val="24"/>
        </w:rPr>
        <w:t>первым</w:t>
      </w:r>
      <w:r w:rsidRPr="00AE256A">
        <w:rPr>
          <w:rFonts w:hAnsi="Times New Roman"/>
          <w:color w:val="000000"/>
          <w:sz w:val="24"/>
          <w:szCs w:val="24"/>
        </w:rPr>
        <w:t xml:space="preserve"> </w:t>
      </w:r>
      <w:r w:rsidRPr="00AE256A">
        <w:rPr>
          <w:rFonts w:hAnsi="Times New Roman"/>
          <w:color w:val="000000"/>
          <w:sz w:val="24"/>
          <w:szCs w:val="24"/>
        </w:rPr>
        <w:t>уроком</w:t>
      </w:r>
      <w:r w:rsidRPr="00AE256A">
        <w:rPr>
          <w:rFonts w:hAnsi="Times New Roman"/>
          <w:color w:val="000000"/>
          <w:sz w:val="24"/>
          <w:szCs w:val="24"/>
        </w:rPr>
        <w:t xml:space="preserve"> </w:t>
      </w:r>
      <w:r w:rsidRPr="00AE256A">
        <w:rPr>
          <w:rFonts w:hAnsi="Times New Roman"/>
          <w:color w:val="000000"/>
          <w:sz w:val="24"/>
          <w:szCs w:val="24"/>
        </w:rPr>
        <w:t>с</w:t>
      </w:r>
      <w:r w:rsidR="001A689B">
        <w:rPr>
          <w:rFonts w:hAnsi="Times New Roman"/>
          <w:color w:val="000000"/>
          <w:sz w:val="24"/>
          <w:szCs w:val="24"/>
        </w:rPr>
        <w:t xml:space="preserve"> 09:00</w:t>
      </w:r>
      <w:r w:rsidRPr="00AE256A">
        <w:rPr>
          <w:rFonts w:hAnsi="Times New Roman"/>
          <w:color w:val="000000"/>
          <w:sz w:val="24"/>
          <w:szCs w:val="24"/>
        </w:rPr>
        <w:t xml:space="preserve"> </w:t>
      </w:r>
      <w:r w:rsidRPr="00AE256A">
        <w:rPr>
          <w:rFonts w:hAnsi="Times New Roman"/>
          <w:color w:val="000000"/>
          <w:sz w:val="24"/>
          <w:szCs w:val="24"/>
        </w:rPr>
        <w:t>проводится</w:t>
      </w:r>
      <w:r w:rsidRPr="00AE256A">
        <w:rPr>
          <w:rFonts w:hAnsi="Times New Roman"/>
          <w:color w:val="000000"/>
          <w:sz w:val="24"/>
          <w:szCs w:val="24"/>
        </w:rPr>
        <w:t xml:space="preserve"> </w:t>
      </w:r>
      <w:r w:rsidRPr="00AE256A">
        <w:rPr>
          <w:rFonts w:hAnsi="Times New Roman"/>
          <w:color w:val="000000"/>
          <w:sz w:val="24"/>
          <w:szCs w:val="24"/>
        </w:rPr>
        <w:t>курс</w:t>
      </w:r>
      <w:r w:rsidRPr="00AE256A">
        <w:rPr>
          <w:rFonts w:hAnsi="Times New Roman"/>
          <w:color w:val="000000"/>
          <w:sz w:val="24"/>
          <w:szCs w:val="24"/>
        </w:rPr>
        <w:t xml:space="preserve"> </w:t>
      </w:r>
      <w:r w:rsidRPr="00AE256A">
        <w:rPr>
          <w:rFonts w:hAnsi="Times New Roman"/>
          <w:color w:val="000000"/>
          <w:sz w:val="24"/>
          <w:szCs w:val="24"/>
        </w:rPr>
        <w:t>внеурочной</w:t>
      </w:r>
      <w:r w:rsidRPr="00AE256A">
        <w:rPr>
          <w:rFonts w:hAnsi="Times New Roman"/>
          <w:color w:val="000000"/>
          <w:sz w:val="24"/>
          <w:szCs w:val="24"/>
        </w:rPr>
        <w:t xml:space="preserve"> </w:t>
      </w:r>
      <w:r w:rsidRPr="00AE256A">
        <w:rPr>
          <w:rFonts w:hAnsi="Times New Roman"/>
          <w:color w:val="000000"/>
          <w:sz w:val="24"/>
          <w:szCs w:val="24"/>
        </w:rPr>
        <w:t>деятельности</w:t>
      </w:r>
      <w:r w:rsidRPr="00AE256A">
        <w:rPr>
          <w:rFonts w:hAnsi="Times New Roman"/>
          <w:color w:val="000000"/>
          <w:sz w:val="24"/>
          <w:szCs w:val="24"/>
        </w:rPr>
        <w:t xml:space="preserve"> </w:t>
      </w:r>
      <w:r w:rsidRPr="00AE256A">
        <w:rPr>
          <w:rFonts w:hAnsi="Times New Roman"/>
          <w:color w:val="000000"/>
          <w:sz w:val="24"/>
          <w:szCs w:val="24"/>
        </w:rPr>
        <w:t>«Разговоры</w:t>
      </w:r>
      <w:r w:rsidRPr="00AE256A">
        <w:rPr>
          <w:rFonts w:hAnsi="Times New Roman"/>
          <w:color w:val="000000"/>
          <w:sz w:val="24"/>
          <w:szCs w:val="24"/>
        </w:rPr>
        <w:t xml:space="preserve"> </w:t>
      </w:r>
      <w:r w:rsidRPr="00AE256A">
        <w:rPr>
          <w:rFonts w:hAnsi="Times New Roman"/>
          <w:color w:val="000000"/>
          <w:sz w:val="24"/>
          <w:szCs w:val="24"/>
        </w:rPr>
        <w:t>о</w:t>
      </w:r>
      <w:r w:rsidRPr="00AE256A"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 w:rsidRPr="00AE256A">
        <w:rPr>
          <w:rFonts w:hAnsi="Times New Roman"/>
          <w:color w:val="000000"/>
          <w:sz w:val="24"/>
          <w:szCs w:val="24"/>
        </w:rPr>
        <w:t>важном</w:t>
      </w:r>
      <w:proofErr w:type="gramEnd"/>
      <w:r w:rsidRPr="00AE256A">
        <w:rPr>
          <w:rFonts w:hAnsi="Times New Roman"/>
          <w:color w:val="000000"/>
          <w:sz w:val="24"/>
          <w:szCs w:val="24"/>
        </w:rPr>
        <w:t>»</w:t>
      </w:r>
    </w:p>
    <w:p w:rsidR="007B3583" w:rsidRPr="00AE256A" w:rsidRDefault="007B3583" w:rsidP="007B35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7.</w:t>
      </w:r>
      <w:r w:rsidRPr="00AE256A">
        <w:rPr>
          <w:rFonts w:ascii="Times New Roman" w:eastAsia="Times New Roman" w:hAnsi="Times New Roman"/>
          <w:sz w:val="28"/>
          <w:szCs w:val="28"/>
          <w:lang w:eastAsia="ar-SA"/>
        </w:rPr>
        <w:t xml:space="preserve">Внеурочная деятельность, неаудиторная занятость работают согласно расписанию. </w:t>
      </w:r>
    </w:p>
    <w:p w:rsidR="007B3583" w:rsidRPr="00603139" w:rsidRDefault="007B3583" w:rsidP="007B3583">
      <w:pPr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83" w:rsidRPr="00603139" w:rsidRDefault="007B3583" w:rsidP="007B3583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3583" w:rsidRDefault="007B3583" w:rsidP="007B3583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3583" w:rsidRDefault="007B3583" w:rsidP="007B3583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3583" w:rsidRDefault="007B3583" w:rsidP="007B3583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3583" w:rsidRDefault="007B3583" w:rsidP="007B3583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3583" w:rsidRDefault="007B3583" w:rsidP="007B3583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3583" w:rsidRDefault="007B3583" w:rsidP="007B3583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3583" w:rsidRDefault="007B3583" w:rsidP="007B3583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3583" w:rsidRDefault="007B3583" w:rsidP="007B3583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3583" w:rsidRDefault="007B3583" w:rsidP="007B3583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3583" w:rsidRDefault="007B3583" w:rsidP="007B3583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3583" w:rsidRDefault="007B3583" w:rsidP="007B3583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3583" w:rsidRPr="00AE256A" w:rsidRDefault="007B3583" w:rsidP="007B3583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E256A">
        <w:rPr>
          <w:rFonts w:ascii="Times New Roman" w:eastAsia="Times New Roman" w:hAnsi="Times New Roman"/>
          <w:bCs/>
          <w:sz w:val="24"/>
          <w:szCs w:val="24"/>
          <w:lang w:val="sq-AL" w:eastAsia="ru-RU"/>
        </w:rPr>
        <w:lastRenderedPageBreak/>
        <w:t xml:space="preserve">Приложение </w:t>
      </w:r>
      <w:r w:rsidRPr="00AE256A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</w:p>
    <w:p w:rsidR="006F0604" w:rsidRPr="00AE256A" w:rsidRDefault="007B3583" w:rsidP="006F0604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E256A">
        <w:rPr>
          <w:rFonts w:ascii="Times New Roman" w:eastAsia="Times New Roman" w:hAnsi="Times New Roman"/>
          <w:bCs/>
          <w:sz w:val="24"/>
          <w:szCs w:val="24"/>
          <w:lang w:val="sq-AL" w:eastAsia="ru-RU"/>
        </w:rPr>
        <w:t xml:space="preserve">к приказу </w:t>
      </w:r>
      <w:r w:rsidRPr="00AE256A">
        <w:rPr>
          <w:rFonts w:ascii="Times New Roman" w:eastAsia="Times New Roman" w:hAnsi="Times New Roman"/>
          <w:bCs/>
          <w:sz w:val="24"/>
          <w:szCs w:val="24"/>
          <w:lang w:eastAsia="ru-RU"/>
        </w:rPr>
        <w:t>МБОУ «</w:t>
      </w:r>
      <w:proofErr w:type="spellStart"/>
      <w:r w:rsidR="006F0604">
        <w:rPr>
          <w:rFonts w:ascii="Times New Roman" w:eastAsia="Times New Roman" w:hAnsi="Times New Roman"/>
          <w:bCs/>
          <w:sz w:val="24"/>
          <w:szCs w:val="24"/>
          <w:lang w:eastAsia="ru-RU"/>
        </w:rPr>
        <w:t>Ровеньская</w:t>
      </w:r>
      <w:proofErr w:type="spellEnd"/>
      <w:r w:rsidR="006F06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основная</w:t>
      </w:r>
    </w:p>
    <w:p w:rsidR="007B3583" w:rsidRPr="00AE256A" w:rsidRDefault="007B3583" w:rsidP="007B3583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E256A">
        <w:rPr>
          <w:rFonts w:ascii="Times New Roman" w:eastAsia="Times New Roman" w:hAnsi="Times New Roman"/>
          <w:bCs/>
          <w:sz w:val="24"/>
          <w:szCs w:val="24"/>
          <w:lang w:eastAsia="ru-RU"/>
        </w:rPr>
        <w:t>общеобразовательная школа»</w:t>
      </w:r>
    </w:p>
    <w:p w:rsidR="007B3583" w:rsidRPr="00D21637" w:rsidRDefault="007B3583" w:rsidP="007B3583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E256A">
        <w:rPr>
          <w:rFonts w:ascii="Times New Roman" w:eastAsia="Times New Roman" w:hAnsi="Times New Roman"/>
          <w:bCs/>
          <w:sz w:val="24"/>
          <w:szCs w:val="24"/>
          <w:lang w:val="sq-AL" w:eastAsia="ru-RU"/>
        </w:rPr>
        <w:t xml:space="preserve">от </w:t>
      </w:r>
      <w:r w:rsidR="00D21637">
        <w:rPr>
          <w:rFonts w:ascii="Times New Roman" w:eastAsia="Times New Roman" w:hAnsi="Times New Roman"/>
          <w:bCs/>
          <w:sz w:val="24"/>
          <w:szCs w:val="24"/>
          <w:lang w:eastAsia="ru-RU"/>
        </w:rPr>
        <w:t>31</w:t>
      </w:r>
      <w:r w:rsidRPr="00AE256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E256A">
        <w:rPr>
          <w:rFonts w:ascii="Times New Roman" w:eastAsia="Times New Roman" w:hAnsi="Times New Roman"/>
          <w:bCs/>
          <w:sz w:val="24"/>
          <w:szCs w:val="24"/>
          <w:lang w:val="sq-AL" w:eastAsia="ru-RU"/>
        </w:rPr>
        <w:t>августа 20</w:t>
      </w:r>
      <w:r w:rsidRPr="00AE256A">
        <w:rPr>
          <w:rFonts w:ascii="Times New Roman" w:eastAsia="Times New Roman" w:hAnsi="Times New Roman"/>
          <w:bCs/>
          <w:sz w:val="24"/>
          <w:szCs w:val="24"/>
          <w:lang w:eastAsia="ru-RU"/>
        </w:rPr>
        <w:t>23</w:t>
      </w:r>
      <w:r w:rsidRPr="00AE256A">
        <w:rPr>
          <w:rFonts w:ascii="Times New Roman" w:eastAsia="Times New Roman" w:hAnsi="Times New Roman"/>
          <w:bCs/>
          <w:sz w:val="24"/>
          <w:szCs w:val="24"/>
          <w:lang w:val="sq-AL" w:eastAsia="ru-RU"/>
        </w:rPr>
        <w:t xml:space="preserve"> г. №</w:t>
      </w:r>
      <w:r w:rsidR="00D21637">
        <w:rPr>
          <w:rFonts w:ascii="Times New Roman" w:eastAsia="Times New Roman" w:hAnsi="Times New Roman"/>
          <w:bCs/>
          <w:sz w:val="24"/>
          <w:szCs w:val="24"/>
          <w:lang w:eastAsia="ru-RU"/>
        </w:rPr>
        <w:t>131</w:t>
      </w:r>
    </w:p>
    <w:p w:rsidR="007B3583" w:rsidRPr="00603139" w:rsidRDefault="007B3583" w:rsidP="007B3583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val="sq-AL" w:eastAsia="ru-RU"/>
        </w:rPr>
      </w:pPr>
    </w:p>
    <w:p w:rsidR="007B3583" w:rsidRPr="00603139" w:rsidRDefault="007B3583" w:rsidP="007B3583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val="sq-AL" w:eastAsia="ru-RU"/>
        </w:rPr>
      </w:pPr>
    </w:p>
    <w:p w:rsidR="007B3583" w:rsidRPr="00A353A4" w:rsidRDefault="007B3583" w:rsidP="007B35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353A4">
        <w:rPr>
          <w:rFonts w:ascii="Times New Roman" w:eastAsia="Times New Roman" w:hAnsi="Times New Roman"/>
          <w:b/>
          <w:sz w:val="28"/>
          <w:szCs w:val="28"/>
          <w:lang w:eastAsia="ar-SA"/>
        </w:rPr>
        <w:t>Режим работы для 2-4 классов</w:t>
      </w:r>
    </w:p>
    <w:p w:rsidR="007B3583" w:rsidRPr="00A353A4" w:rsidRDefault="007B3583" w:rsidP="007B35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353A4">
        <w:rPr>
          <w:rFonts w:ascii="Times New Roman" w:eastAsia="Times New Roman" w:hAnsi="Times New Roman"/>
          <w:b/>
          <w:sz w:val="28"/>
          <w:szCs w:val="28"/>
          <w:lang w:eastAsia="ar-SA"/>
        </w:rPr>
        <w:t>муниципального бюджетного общеобразовательного учреждения «</w:t>
      </w:r>
      <w:proofErr w:type="spellStart"/>
      <w:r w:rsidR="006F0604">
        <w:rPr>
          <w:rFonts w:ascii="Times New Roman" w:eastAsia="Times New Roman" w:hAnsi="Times New Roman"/>
          <w:b/>
          <w:sz w:val="28"/>
          <w:szCs w:val="28"/>
          <w:lang w:eastAsia="ar-SA"/>
        </w:rPr>
        <w:t>Ровеньская</w:t>
      </w:r>
      <w:proofErr w:type="spellEnd"/>
      <w:r w:rsidR="006F06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основная </w:t>
      </w:r>
      <w:r w:rsidRPr="00A353A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общеобразовательная школа </w:t>
      </w:r>
    </w:p>
    <w:p w:rsidR="007B3583" w:rsidRPr="00A353A4" w:rsidRDefault="007B3583" w:rsidP="007B35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A353A4">
        <w:rPr>
          <w:rFonts w:ascii="Times New Roman" w:eastAsia="Times New Roman" w:hAnsi="Times New Roman"/>
          <w:b/>
          <w:sz w:val="28"/>
          <w:szCs w:val="28"/>
          <w:lang w:eastAsia="ar-SA"/>
        </w:rPr>
        <w:t>Ровеньского</w:t>
      </w:r>
      <w:proofErr w:type="spellEnd"/>
      <w:r w:rsidRPr="00A353A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 Белгородской области»</w:t>
      </w:r>
    </w:p>
    <w:p w:rsidR="007B3583" w:rsidRPr="00A353A4" w:rsidRDefault="007B3583" w:rsidP="007B35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353A4">
        <w:rPr>
          <w:rFonts w:ascii="Times New Roman" w:eastAsia="Times New Roman" w:hAnsi="Times New Roman"/>
          <w:b/>
          <w:sz w:val="28"/>
          <w:szCs w:val="28"/>
          <w:lang w:eastAsia="ar-SA"/>
        </w:rPr>
        <w:t>на 2023-2024</w:t>
      </w:r>
      <w:r w:rsidRPr="00A353A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353A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учебный год </w:t>
      </w:r>
    </w:p>
    <w:p w:rsidR="007B3583" w:rsidRPr="00A353A4" w:rsidRDefault="007B3583" w:rsidP="007B3583">
      <w:pPr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83" w:rsidRPr="00A353A4" w:rsidRDefault="007B3583" w:rsidP="001A689B">
      <w:pPr>
        <w:numPr>
          <w:ilvl w:val="3"/>
          <w:numId w:val="1"/>
        </w:numPr>
        <w:tabs>
          <w:tab w:val="clear" w:pos="288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353A4">
        <w:rPr>
          <w:rFonts w:ascii="Times New Roman" w:eastAsia="Times New Roman" w:hAnsi="Times New Roman"/>
          <w:sz w:val="28"/>
          <w:szCs w:val="28"/>
          <w:lang w:eastAsia="ar-SA"/>
        </w:rPr>
        <w:t>Регламентирование образовательного процесса на неделю:</w:t>
      </w:r>
    </w:p>
    <w:p w:rsidR="007B3583" w:rsidRPr="00A353A4" w:rsidRDefault="007B3583" w:rsidP="001A689B">
      <w:pPr>
        <w:tabs>
          <w:tab w:val="num" w:pos="720"/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353A4">
        <w:rPr>
          <w:rFonts w:ascii="Times New Roman" w:eastAsia="Times New Roman" w:hAnsi="Times New Roman"/>
          <w:sz w:val="28"/>
          <w:szCs w:val="28"/>
          <w:lang w:eastAsia="ar-SA"/>
        </w:rPr>
        <w:t>Учащиеся 2-4 классов обучаются в режиме 5-дневной недели.</w:t>
      </w:r>
    </w:p>
    <w:p w:rsidR="007B3583" w:rsidRPr="00A353A4" w:rsidRDefault="007B3583" w:rsidP="001A689B">
      <w:pPr>
        <w:numPr>
          <w:ilvl w:val="3"/>
          <w:numId w:val="1"/>
        </w:numPr>
        <w:tabs>
          <w:tab w:val="num" w:pos="330"/>
          <w:tab w:val="left" w:pos="36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353A4">
        <w:rPr>
          <w:rFonts w:ascii="Times New Roman" w:eastAsia="Times New Roman" w:hAnsi="Times New Roman"/>
          <w:sz w:val="28"/>
          <w:szCs w:val="28"/>
          <w:lang w:eastAsia="ar-SA"/>
        </w:rPr>
        <w:t>Количество классов: 3, классов-комплектов-2 (2, 3-4).</w:t>
      </w:r>
    </w:p>
    <w:p w:rsidR="007B3583" w:rsidRPr="00A353A4" w:rsidRDefault="007B3583" w:rsidP="001A689B">
      <w:pPr>
        <w:tabs>
          <w:tab w:val="num" w:pos="330"/>
          <w:tab w:val="left" w:pos="36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353A4">
        <w:rPr>
          <w:rFonts w:ascii="Times New Roman" w:eastAsia="Times New Roman" w:hAnsi="Times New Roman"/>
          <w:sz w:val="28"/>
          <w:szCs w:val="28"/>
          <w:lang w:eastAsia="ar-SA"/>
        </w:rPr>
        <w:t>Наполняемость: 2 класс – 5 человека;</w:t>
      </w:r>
    </w:p>
    <w:p w:rsidR="007B3583" w:rsidRPr="00603139" w:rsidRDefault="00603139" w:rsidP="00603139">
      <w:pPr>
        <w:pStyle w:val="a3"/>
        <w:tabs>
          <w:tab w:val="num" w:pos="330"/>
          <w:tab w:val="left" w:pos="360"/>
          <w:tab w:val="left" w:pos="1134"/>
        </w:tabs>
        <w:suppressAutoHyphens/>
        <w:spacing w:after="0" w:line="240" w:lineRule="auto"/>
        <w:ind w:left="269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 </w:t>
      </w:r>
      <w:r w:rsidR="007B3583" w:rsidRPr="00603139">
        <w:rPr>
          <w:rFonts w:ascii="Times New Roman" w:eastAsia="Times New Roman" w:hAnsi="Times New Roman"/>
          <w:sz w:val="28"/>
          <w:szCs w:val="28"/>
          <w:lang w:eastAsia="ar-SA"/>
        </w:rPr>
        <w:t>класс – 6 человек;</w:t>
      </w:r>
    </w:p>
    <w:p w:rsidR="007B3583" w:rsidRPr="00A353A4" w:rsidRDefault="00603139" w:rsidP="00603139">
      <w:pPr>
        <w:tabs>
          <w:tab w:val="left" w:pos="360"/>
          <w:tab w:val="left" w:pos="1134"/>
        </w:tabs>
        <w:suppressAutoHyphens/>
        <w:spacing w:after="0" w:line="240" w:lineRule="auto"/>
        <w:ind w:left="2694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4 </w:t>
      </w:r>
      <w:r w:rsidR="007B3583" w:rsidRPr="00A353A4">
        <w:rPr>
          <w:rFonts w:ascii="Times New Roman" w:eastAsia="Times New Roman" w:hAnsi="Times New Roman"/>
          <w:sz w:val="28"/>
          <w:szCs w:val="28"/>
          <w:lang w:eastAsia="ar-SA"/>
        </w:rPr>
        <w:t>класс – 2 человек.</w:t>
      </w:r>
    </w:p>
    <w:p w:rsidR="007B3583" w:rsidRPr="00A353A4" w:rsidRDefault="007B3583" w:rsidP="001A689B">
      <w:pPr>
        <w:numPr>
          <w:ilvl w:val="3"/>
          <w:numId w:val="1"/>
        </w:numPr>
        <w:tabs>
          <w:tab w:val="num" w:pos="567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353A4">
        <w:rPr>
          <w:rFonts w:ascii="Times New Roman" w:eastAsia="Times New Roman" w:hAnsi="Times New Roman"/>
          <w:sz w:val="28"/>
          <w:szCs w:val="28"/>
          <w:lang w:eastAsia="ar-SA"/>
        </w:rPr>
        <w:t>Регламентирование образовательного процесса на день.</w:t>
      </w:r>
    </w:p>
    <w:p w:rsidR="007B3583" w:rsidRPr="00A353A4" w:rsidRDefault="007B3583" w:rsidP="001A689B">
      <w:pPr>
        <w:tabs>
          <w:tab w:val="left" w:pos="567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353A4">
        <w:rPr>
          <w:rFonts w:ascii="Times New Roman" w:eastAsia="Times New Roman" w:hAnsi="Times New Roman"/>
          <w:sz w:val="28"/>
          <w:szCs w:val="28"/>
          <w:lang w:eastAsia="ar-SA"/>
        </w:rPr>
        <w:t>Сменность: муниципальное бюджетное общеобразовательное учреждение работает в одну смену;</w:t>
      </w:r>
    </w:p>
    <w:p w:rsidR="007B3583" w:rsidRPr="00A353A4" w:rsidRDefault="007B3583" w:rsidP="001A689B">
      <w:pPr>
        <w:tabs>
          <w:tab w:val="center" w:pos="567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353A4">
        <w:rPr>
          <w:rFonts w:ascii="Times New Roman" w:eastAsia="Times New Roman" w:hAnsi="Times New Roman"/>
          <w:sz w:val="28"/>
          <w:szCs w:val="28"/>
          <w:lang w:eastAsia="ar-SA"/>
        </w:rPr>
        <w:t>Продолжительность занятий для обучающихся 2-4 классов – 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A353A4">
        <w:rPr>
          <w:rFonts w:ascii="Times New Roman" w:eastAsia="Times New Roman" w:hAnsi="Times New Roman"/>
          <w:sz w:val="28"/>
          <w:szCs w:val="28"/>
          <w:lang w:eastAsia="ar-SA"/>
        </w:rPr>
        <w:t xml:space="preserve"> минут.</w:t>
      </w:r>
    </w:p>
    <w:p w:rsidR="007B3583" w:rsidRPr="00D9292A" w:rsidRDefault="007B3583" w:rsidP="001A689B">
      <w:pPr>
        <w:pStyle w:val="a3"/>
        <w:numPr>
          <w:ilvl w:val="3"/>
          <w:numId w:val="1"/>
        </w:numPr>
        <w:tabs>
          <w:tab w:val="clear" w:pos="2880"/>
          <w:tab w:val="num" w:pos="-142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256A">
        <w:rPr>
          <w:rFonts w:ascii="Times New Roman" w:hAnsi="Times New Roman"/>
          <w:sz w:val="28"/>
          <w:szCs w:val="28"/>
        </w:rPr>
        <w:t>Продолжительность учебных периодов по четвертям в учебных неделях и учебных днях</w:t>
      </w:r>
      <w:r w:rsidR="001A689B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0"/>
        <w:gridCol w:w="1230"/>
        <w:gridCol w:w="1372"/>
        <w:gridCol w:w="1872"/>
        <w:gridCol w:w="1643"/>
      </w:tblGrid>
      <w:tr w:rsidR="007B3583" w:rsidRPr="00A353A4" w:rsidTr="001A689B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7B3583" w:rsidRPr="00A353A4" w:rsidTr="001A689B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603139" w:rsidP="001A689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  <w:p w:rsidR="007B3583" w:rsidRPr="00A353A4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  <w:p w:rsidR="007B3583" w:rsidRPr="00A353A4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учебных дней</w:t>
            </w:r>
          </w:p>
        </w:tc>
      </w:tr>
      <w:tr w:rsidR="007B3583" w:rsidRPr="00A353A4" w:rsidTr="001A689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7B3583" w:rsidRPr="00A353A4" w:rsidTr="001A689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07.11.2023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7B3583" w:rsidRPr="00A353A4" w:rsidTr="001A689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7B3583" w:rsidRPr="00A353A4" w:rsidTr="001A689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01.04.2024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24.05.2024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B3583" w:rsidRPr="00A353A4" w:rsidTr="001A689B">
        <w:trPr>
          <w:jc w:val="center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hAnsi="Times New Roman"/>
                <w:b/>
                <w:bCs/>
                <w:sz w:val="24"/>
                <w:szCs w:val="24"/>
              </w:rPr>
              <w:t>Итого</w:t>
            </w:r>
            <w:r w:rsidRPr="00A353A4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A353A4">
              <w:rPr>
                <w:rFonts w:hAnsi="Times New Roman"/>
                <w:b/>
                <w:bCs/>
                <w:sz w:val="24"/>
                <w:szCs w:val="24"/>
              </w:rPr>
              <w:t>в</w:t>
            </w:r>
            <w:r w:rsidRPr="00A353A4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A353A4">
              <w:rPr>
                <w:rFonts w:hAnsi="Times New Roman"/>
                <w:b/>
                <w:bCs/>
                <w:sz w:val="24"/>
                <w:szCs w:val="24"/>
              </w:rPr>
              <w:t>учебном</w:t>
            </w:r>
            <w:r w:rsidRPr="00A353A4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A353A4">
              <w:rPr>
                <w:rFonts w:hAnsi="Times New Roman"/>
                <w:b/>
                <w:bCs/>
                <w:sz w:val="24"/>
                <w:szCs w:val="24"/>
              </w:rPr>
              <w:t>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</w:tbl>
    <w:p w:rsidR="007B3583" w:rsidRPr="00603139" w:rsidRDefault="007B3583" w:rsidP="007B3583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B3583" w:rsidRPr="00603139" w:rsidRDefault="007B3583" w:rsidP="007B35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A689B">
        <w:rPr>
          <w:rFonts w:ascii="Times New Roman" w:hAnsi="Times New Roman"/>
          <w:bCs/>
          <w:sz w:val="28"/>
          <w:szCs w:val="28"/>
        </w:rPr>
        <w:t>5.</w:t>
      </w:r>
      <w:r w:rsidRPr="00A353A4">
        <w:rPr>
          <w:rFonts w:hAnsi="Times New Roman"/>
          <w:bCs/>
          <w:sz w:val="28"/>
          <w:szCs w:val="28"/>
        </w:rPr>
        <w:t>Продолжительность</w:t>
      </w:r>
      <w:r w:rsidRPr="00A353A4">
        <w:rPr>
          <w:rFonts w:hAnsi="Times New Roman"/>
          <w:bCs/>
          <w:sz w:val="28"/>
          <w:szCs w:val="28"/>
        </w:rPr>
        <w:t xml:space="preserve"> </w:t>
      </w:r>
      <w:r w:rsidRPr="00A353A4">
        <w:rPr>
          <w:rFonts w:hAnsi="Times New Roman"/>
          <w:bCs/>
          <w:sz w:val="28"/>
          <w:szCs w:val="28"/>
        </w:rPr>
        <w:t>каникул</w:t>
      </w:r>
      <w:r w:rsidRPr="00A353A4">
        <w:rPr>
          <w:rFonts w:hAnsi="Times New Roman"/>
          <w:bCs/>
          <w:sz w:val="28"/>
          <w:szCs w:val="28"/>
        </w:rPr>
        <w:t xml:space="preserve">, </w:t>
      </w:r>
      <w:r w:rsidRPr="00A353A4">
        <w:rPr>
          <w:rFonts w:hAnsi="Times New Roman"/>
          <w:bCs/>
          <w:sz w:val="28"/>
          <w:szCs w:val="28"/>
        </w:rPr>
        <w:t>праздничных</w:t>
      </w:r>
      <w:r w:rsidRPr="00A353A4">
        <w:rPr>
          <w:rFonts w:hAnsi="Times New Roman"/>
          <w:bCs/>
          <w:sz w:val="28"/>
          <w:szCs w:val="28"/>
        </w:rPr>
        <w:t xml:space="preserve"> </w:t>
      </w:r>
      <w:r w:rsidRPr="00A353A4">
        <w:rPr>
          <w:rFonts w:hAnsi="Times New Roman"/>
          <w:bCs/>
          <w:sz w:val="28"/>
          <w:szCs w:val="28"/>
        </w:rPr>
        <w:t>и</w:t>
      </w:r>
      <w:r w:rsidRPr="00A353A4">
        <w:rPr>
          <w:rFonts w:hAnsi="Times New Roman"/>
          <w:bCs/>
          <w:sz w:val="28"/>
          <w:szCs w:val="28"/>
        </w:rPr>
        <w:t xml:space="preserve"> </w:t>
      </w:r>
      <w:r w:rsidRPr="00A353A4">
        <w:rPr>
          <w:rFonts w:hAnsi="Times New Roman"/>
          <w:bCs/>
          <w:sz w:val="28"/>
          <w:szCs w:val="28"/>
        </w:rPr>
        <w:t>выходных</w:t>
      </w:r>
      <w:r w:rsidRPr="00A353A4">
        <w:rPr>
          <w:rFonts w:hAnsi="Times New Roman"/>
          <w:bCs/>
          <w:sz w:val="28"/>
          <w:szCs w:val="28"/>
        </w:rPr>
        <w:t xml:space="preserve"> </w:t>
      </w:r>
      <w:r w:rsidRPr="00A353A4">
        <w:rPr>
          <w:rFonts w:hAnsi="Times New Roman"/>
          <w:bCs/>
          <w:sz w:val="28"/>
          <w:szCs w:val="28"/>
        </w:rPr>
        <w:t>дней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71"/>
        <w:gridCol w:w="1230"/>
        <w:gridCol w:w="1372"/>
        <w:gridCol w:w="4532"/>
      </w:tblGrid>
      <w:tr w:rsidR="007B3583" w:rsidRPr="00A353A4" w:rsidTr="001A689B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603139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каникул,</w:t>
            </w:r>
            <w:r w:rsidR="007B3583"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праздничных и выходных дней в календарных днях</w:t>
            </w:r>
          </w:p>
        </w:tc>
      </w:tr>
      <w:tr w:rsidR="007B3583" w:rsidRPr="00A353A4" w:rsidTr="001A689B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453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583" w:rsidRPr="00A353A4" w:rsidTr="001A689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28.10.2023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06.11.2023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B3583" w:rsidRPr="00A353A4" w:rsidTr="001A689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30.12.2023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08.01.2024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B3583" w:rsidRPr="00A353A4" w:rsidTr="001A689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23.03.2024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31.03.2024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B3583" w:rsidRPr="00A353A4" w:rsidTr="001A689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lastRenderedPageBreak/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31.08.2024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7B3583" w:rsidRPr="00A353A4" w:rsidTr="001A689B">
        <w:trPr>
          <w:jc w:val="center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B3583" w:rsidRPr="00A353A4" w:rsidTr="001A689B">
        <w:trPr>
          <w:jc w:val="center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Из них праздничные дни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B3583" w:rsidRPr="00A353A4" w:rsidTr="001A689B">
        <w:trPr>
          <w:jc w:val="center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</w:tbl>
    <w:p w:rsidR="007B3583" w:rsidRPr="00603139" w:rsidRDefault="007B3583" w:rsidP="007B3583">
      <w:pPr>
        <w:pStyle w:val="a3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83" w:rsidRPr="00D9292A" w:rsidRDefault="007B3583" w:rsidP="007B3583">
      <w:pPr>
        <w:spacing w:after="0"/>
        <w:rPr>
          <w:rFonts w:ascii="Times New Roman" w:hAnsi="Times New Roman"/>
          <w:sz w:val="28"/>
          <w:szCs w:val="28"/>
        </w:rPr>
      </w:pPr>
      <w:r w:rsidRPr="00A353A4">
        <w:rPr>
          <w:rFonts w:ascii="Times New Roman" w:hAnsi="Times New Roman"/>
          <w:sz w:val="28"/>
          <w:szCs w:val="28"/>
        </w:rPr>
        <w:t>6.Расписание звонков и перемен</w:t>
      </w:r>
    </w:p>
    <w:tbl>
      <w:tblPr>
        <w:tblW w:w="9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7"/>
        <w:gridCol w:w="3183"/>
        <w:gridCol w:w="3196"/>
      </w:tblGrid>
      <w:tr w:rsidR="007B3583" w:rsidRPr="00A353A4" w:rsidTr="001A689B">
        <w:trPr>
          <w:jc w:val="center"/>
        </w:trPr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318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19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перемены</w:t>
            </w:r>
          </w:p>
        </w:tc>
      </w:tr>
      <w:tr w:rsidR="007B3583" w:rsidRPr="00A353A4" w:rsidTr="001A689B">
        <w:trPr>
          <w:jc w:val="center"/>
        </w:trPr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1-й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89B">
              <w:rPr>
                <w:rFonts w:ascii="Times New Roman" w:hAnsi="Times New Roman"/>
                <w:sz w:val="24"/>
                <w:szCs w:val="24"/>
              </w:rPr>
              <w:t>9:00-9:40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20 минут (завтрак)</w:t>
            </w:r>
          </w:p>
        </w:tc>
      </w:tr>
      <w:tr w:rsidR="007B3583" w:rsidRPr="00A353A4" w:rsidTr="001A689B">
        <w:trPr>
          <w:jc w:val="center"/>
        </w:trPr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2-й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D21637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</w:t>
            </w:r>
            <w:r w:rsidR="007B3583" w:rsidRPr="00A353A4">
              <w:rPr>
                <w:rFonts w:ascii="Times New Roman" w:hAnsi="Times New Roman"/>
                <w:sz w:val="24"/>
                <w:szCs w:val="24"/>
              </w:rPr>
              <w:t>10:40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7B3583" w:rsidRPr="00A353A4" w:rsidTr="001A689B">
        <w:trPr>
          <w:jc w:val="center"/>
        </w:trPr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3-й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D21637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11:00-</w:t>
            </w:r>
            <w:r w:rsidR="007B3583" w:rsidRPr="00A353A4">
              <w:rPr>
                <w:rFonts w:ascii="Times New Roman" w:hAnsi="Times New Roman"/>
                <w:sz w:val="24"/>
                <w:szCs w:val="24"/>
              </w:rPr>
              <w:t>11:40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7B3583" w:rsidRPr="00A353A4" w:rsidTr="001A689B">
        <w:trPr>
          <w:jc w:val="center"/>
        </w:trPr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4-й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D21637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11:50-</w:t>
            </w:r>
            <w:r w:rsidR="007B3583" w:rsidRPr="00A353A4"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7B3583" w:rsidRPr="00A353A4" w:rsidTr="001A689B">
        <w:trPr>
          <w:jc w:val="center"/>
        </w:trPr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5-й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D21637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12:40-</w:t>
            </w:r>
            <w:r w:rsidR="007B3583" w:rsidRPr="00A353A4">
              <w:rPr>
                <w:rFonts w:ascii="Times New Roman" w:hAnsi="Times New Roman"/>
                <w:sz w:val="24"/>
                <w:szCs w:val="24"/>
              </w:rPr>
              <w:t>13:20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 xml:space="preserve"> 10 минут</w:t>
            </w:r>
          </w:p>
        </w:tc>
      </w:tr>
      <w:tr w:rsidR="007B3583" w:rsidRPr="00A353A4" w:rsidTr="001A689B">
        <w:trPr>
          <w:jc w:val="center"/>
        </w:trPr>
        <w:tc>
          <w:tcPr>
            <w:tcW w:w="985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Перерыв между уроками и занят</w:t>
            </w:r>
            <w:r w:rsidR="001A689B">
              <w:rPr>
                <w:rFonts w:ascii="Times New Roman" w:hAnsi="Times New Roman"/>
                <w:sz w:val="24"/>
                <w:szCs w:val="24"/>
              </w:rPr>
              <w:t>иями внеурочной деятельности – 2</w:t>
            </w:r>
            <w:r w:rsidRPr="00A353A4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</w:tr>
      <w:tr w:rsidR="007B3583" w:rsidRPr="00A353A4" w:rsidTr="001A689B">
        <w:trPr>
          <w:jc w:val="center"/>
        </w:trPr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  <w:r w:rsidRPr="00A353A4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Вторник, среда, четверг с  13:40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7B3583" w:rsidRDefault="007B3583" w:rsidP="007B3583">
      <w:pPr>
        <w:spacing w:after="0"/>
        <w:jc w:val="both"/>
        <w:rPr>
          <w:rFonts w:hAnsi="Times New Roman"/>
          <w:b/>
          <w:bCs/>
          <w:sz w:val="24"/>
          <w:szCs w:val="24"/>
        </w:rPr>
      </w:pPr>
      <w:r w:rsidRPr="006242D3">
        <w:rPr>
          <w:rFonts w:hAnsi="Times New Roman"/>
          <w:color w:val="000000"/>
          <w:sz w:val="24"/>
          <w:szCs w:val="24"/>
        </w:rPr>
        <w:t>*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Еженедельно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понедельникам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перед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первым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уроком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 w:rsidR="001A689B">
        <w:rPr>
          <w:rFonts w:hAnsi="Times New Roman"/>
          <w:color w:val="000000"/>
          <w:sz w:val="24"/>
          <w:szCs w:val="24"/>
        </w:rPr>
        <w:t xml:space="preserve"> 09:0</w:t>
      </w:r>
      <w:r>
        <w:rPr>
          <w:rFonts w:hAnsi="Times New Roman"/>
          <w:color w:val="000000"/>
          <w:sz w:val="24"/>
          <w:szCs w:val="24"/>
        </w:rPr>
        <w:t xml:space="preserve">0 </w:t>
      </w:r>
      <w:r>
        <w:rPr>
          <w:rFonts w:hAnsi="Times New Roman"/>
          <w:color w:val="000000"/>
          <w:sz w:val="24"/>
          <w:szCs w:val="24"/>
        </w:rPr>
        <w:t>проводится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курс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внеурочной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«Разговоры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</w:t>
      </w:r>
      <w:r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/>
          <w:color w:val="000000"/>
          <w:sz w:val="24"/>
          <w:szCs w:val="24"/>
        </w:rPr>
        <w:t>важном</w:t>
      </w:r>
      <w:proofErr w:type="gramEnd"/>
      <w:r>
        <w:rPr>
          <w:rFonts w:hAnsi="Times New Roman"/>
          <w:color w:val="000000"/>
          <w:sz w:val="24"/>
          <w:szCs w:val="24"/>
        </w:rPr>
        <w:t>»</w:t>
      </w:r>
    </w:p>
    <w:p w:rsidR="007B3583" w:rsidRPr="00AE256A" w:rsidRDefault="007B3583" w:rsidP="007B35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7.</w:t>
      </w:r>
      <w:r w:rsidRPr="00AE256A">
        <w:rPr>
          <w:rFonts w:ascii="Times New Roman" w:eastAsia="Times New Roman" w:hAnsi="Times New Roman"/>
          <w:sz w:val="28"/>
          <w:szCs w:val="28"/>
          <w:lang w:eastAsia="ar-SA"/>
        </w:rPr>
        <w:t xml:space="preserve">Внеурочная деятельность, неаудиторная занятость работают согласно расписанию. </w:t>
      </w:r>
    </w:p>
    <w:p w:rsidR="007B3583" w:rsidRPr="00603139" w:rsidRDefault="007B3583" w:rsidP="007B3583">
      <w:pPr>
        <w:pStyle w:val="a3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83" w:rsidRPr="00603139" w:rsidRDefault="007B3583" w:rsidP="007B3583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3583" w:rsidRPr="00603139" w:rsidRDefault="007B3583" w:rsidP="007B3583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3583" w:rsidRPr="00603139" w:rsidRDefault="007B3583" w:rsidP="007B3583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3583" w:rsidRPr="00603139" w:rsidRDefault="007B3583" w:rsidP="007B3583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3583" w:rsidRPr="00603139" w:rsidRDefault="007B3583" w:rsidP="007B3583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3583" w:rsidRPr="00603139" w:rsidRDefault="007B3583" w:rsidP="007B3583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3583" w:rsidRPr="00603139" w:rsidRDefault="007B3583" w:rsidP="007B3583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3583" w:rsidRPr="00603139" w:rsidRDefault="007B3583" w:rsidP="007B3583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3583" w:rsidRPr="00603139" w:rsidRDefault="007B3583" w:rsidP="007B3583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3583" w:rsidRPr="00603139" w:rsidRDefault="007B3583" w:rsidP="007B3583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3583" w:rsidRPr="00603139" w:rsidRDefault="007B3583" w:rsidP="007B3583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3583" w:rsidRPr="00603139" w:rsidRDefault="007B3583" w:rsidP="007B3583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3583" w:rsidRPr="00603139" w:rsidRDefault="007B3583" w:rsidP="007B3583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3583" w:rsidRPr="00603139" w:rsidRDefault="007B3583" w:rsidP="007B3583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3583" w:rsidRPr="00603139" w:rsidRDefault="007B3583" w:rsidP="007B3583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3583" w:rsidRPr="00603139" w:rsidRDefault="007B3583" w:rsidP="007B3583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3583" w:rsidRPr="00603139" w:rsidRDefault="007B3583" w:rsidP="007B3583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3583" w:rsidRPr="00603139" w:rsidRDefault="007B3583" w:rsidP="007B3583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A689B" w:rsidRPr="00603139" w:rsidRDefault="001A689B" w:rsidP="007B3583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A689B" w:rsidRPr="00603139" w:rsidRDefault="001A689B" w:rsidP="007B3583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A689B" w:rsidRPr="00603139" w:rsidRDefault="001A689B" w:rsidP="007B3583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3583" w:rsidRPr="00603139" w:rsidRDefault="007B3583" w:rsidP="007B3583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A689B" w:rsidRPr="00603139" w:rsidRDefault="001A689B" w:rsidP="007B3583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3583" w:rsidRPr="00D9292A" w:rsidRDefault="007B3583" w:rsidP="007B3583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292A">
        <w:rPr>
          <w:rFonts w:ascii="Times New Roman" w:eastAsia="Times New Roman" w:hAnsi="Times New Roman"/>
          <w:bCs/>
          <w:sz w:val="24"/>
          <w:szCs w:val="24"/>
          <w:lang w:val="sq-AL" w:eastAsia="ru-RU"/>
        </w:rPr>
        <w:lastRenderedPageBreak/>
        <w:t xml:space="preserve">Приложение </w:t>
      </w:r>
      <w:r w:rsidRPr="00D9292A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</w:p>
    <w:p w:rsidR="006F0604" w:rsidRPr="00D9292A" w:rsidRDefault="007B3583" w:rsidP="006F0604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292A">
        <w:rPr>
          <w:rFonts w:ascii="Times New Roman" w:eastAsia="Times New Roman" w:hAnsi="Times New Roman"/>
          <w:bCs/>
          <w:sz w:val="24"/>
          <w:szCs w:val="24"/>
          <w:lang w:val="sq-AL" w:eastAsia="ru-RU"/>
        </w:rPr>
        <w:t xml:space="preserve">к приказу </w:t>
      </w:r>
      <w:r w:rsidRPr="00D9292A">
        <w:rPr>
          <w:rFonts w:ascii="Times New Roman" w:eastAsia="Times New Roman" w:hAnsi="Times New Roman"/>
          <w:bCs/>
          <w:sz w:val="24"/>
          <w:szCs w:val="24"/>
          <w:lang w:eastAsia="ru-RU"/>
        </w:rPr>
        <w:t>МБОУ «</w:t>
      </w:r>
      <w:proofErr w:type="spellStart"/>
      <w:r w:rsidR="006F0604">
        <w:rPr>
          <w:rFonts w:ascii="Times New Roman" w:eastAsia="Times New Roman" w:hAnsi="Times New Roman"/>
          <w:bCs/>
          <w:sz w:val="24"/>
          <w:szCs w:val="24"/>
          <w:lang w:eastAsia="ru-RU"/>
        </w:rPr>
        <w:t>Ровеньская</w:t>
      </w:r>
      <w:proofErr w:type="spellEnd"/>
      <w:r w:rsidR="006F06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основная</w:t>
      </w:r>
    </w:p>
    <w:p w:rsidR="007B3583" w:rsidRPr="00D9292A" w:rsidRDefault="007B3583" w:rsidP="007B3583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292A">
        <w:rPr>
          <w:rFonts w:ascii="Times New Roman" w:eastAsia="Times New Roman" w:hAnsi="Times New Roman"/>
          <w:bCs/>
          <w:sz w:val="24"/>
          <w:szCs w:val="24"/>
          <w:lang w:eastAsia="ru-RU"/>
        </w:rPr>
        <w:t>общеобразовательная школа»</w:t>
      </w:r>
    </w:p>
    <w:p w:rsidR="007B3583" w:rsidRPr="00D21637" w:rsidRDefault="007B3583" w:rsidP="007B3583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292A">
        <w:rPr>
          <w:rFonts w:ascii="Times New Roman" w:eastAsia="Times New Roman" w:hAnsi="Times New Roman"/>
          <w:bCs/>
          <w:sz w:val="24"/>
          <w:szCs w:val="24"/>
          <w:lang w:val="sq-AL" w:eastAsia="ru-RU"/>
        </w:rPr>
        <w:t xml:space="preserve">от </w:t>
      </w:r>
      <w:r w:rsidR="006F0604">
        <w:rPr>
          <w:rFonts w:ascii="Times New Roman" w:eastAsia="Times New Roman" w:hAnsi="Times New Roman"/>
          <w:bCs/>
          <w:sz w:val="24"/>
          <w:szCs w:val="24"/>
          <w:lang w:eastAsia="ru-RU"/>
        </w:rPr>
        <w:t>31</w:t>
      </w:r>
      <w:r w:rsidRPr="00D929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9292A">
        <w:rPr>
          <w:rFonts w:ascii="Times New Roman" w:eastAsia="Times New Roman" w:hAnsi="Times New Roman"/>
          <w:bCs/>
          <w:sz w:val="24"/>
          <w:szCs w:val="24"/>
          <w:lang w:val="sq-AL" w:eastAsia="ru-RU"/>
        </w:rPr>
        <w:t>августа 20</w:t>
      </w:r>
      <w:r w:rsidRPr="00D9292A">
        <w:rPr>
          <w:rFonts w:ascii="Times New Roman" w:eastAsia="Times New Roman" w:hAnsi="Times New Roman"/>
          <w:bCs/>
          <w:sz w:val="24"/>
          <w:szCs w:val="24"/>
          <w:lang w:eastAsia="ru-RU"/>
        </w:rPr>
        <w:t>23</w:t>
      </w:r>
      <w:r w:rsidRPr="00D9292A">
        <w:rPr>
          <w:rFonts w:ascii="Times New Roman" w:eastAsia="Times New Roman" w:hAnsi="Times New Roman"/>
          <w:bCs/>
          <w:sz w:val="24"/>
          <w:szCs w:val="24"/>
          <w:lang w:val="sq-AL" w:eastAsia="ru-RU"/>
        </w:rPr>
        <w:t xml:space="preserve"> г. №</w:t>
      </w:r>
      <w:r w:rsidR="00D21637">
        <w:rPr>
          <w:rFonts w:ascii="Times New Roman" w:eastAsia="Times New Roman" w:hAnsi="Times New Roman"/>
          <w:bCs/>
          <w:sz w:val="24"/>
          <w:szCs w:val="24"/>
          <w:lang w:eastAsia="ru-RU"/>
        </w:rPr>
        <w:t>131</w:t>
      </w:r>
    </w:p>
    <w:p w:rsidR="007B3583" w:rsidRPr="00D9292A" w:rsidRDefault="007B3583" w:rsidP="007B358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sq-AL" w:eastAsia="ru-RU"/>
        </w:rPr>
      </w:pPr>
    </w:p>
    <w:p w:rsidR="007B3583" w:rsidRPr="00D9292A" w:rsidRDefault="007B3583" w:rsidP="007B35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9292A">
        <w:rPr>
          <w:rFonts w:ascii="Times New Roman" w:eastAsia="Times New Roman" w:hAnsi="Times New Roman"/>
          <w:b/>
          <w:sz w:val="28"/>
          <w:szCs w:val="28"/>
          <w:lang w:eastAsia="ar-SA"/>
        </w:rPr>
        <w:t>Режим работы для 5-9 классов</w:t>
      </w:r>
    </w:p>
    <w:p w:rsidR="007B3583" w:rsidRPr="00D9292A" w:rsidRDefault="007B3583" w:rsidP="007B35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9292A">
        <w:rPr>
          <w:rFonts w:ascii="Times New Roman" w:eastAsia="Times New Roman" w:hAnsi="Times New Roman"/>
          <w:b/>
          <w:sz w:val="28"/>
          <w:szCs w:val="28"/>
          <w:lang w:eastAsia="ar-SA"/>
        </w:rPr>
        <w:t>муниципального бюджетного общеобразовательного учреждения «</w:t>
      </w:r>
      <w:proofErr w:type="spellStart"/>
      <w:r w:rsidR="006F0604">
        <w:rPr>
          <w:rFonts w:ascii="Times New Roman" w:eastAsia="Times New Roman" w:hAnsi="Times New Roman"/>
          <w:b/>
          <w:sz w:val="28"/>
          <w:szCs w:val="28"/>
          <w:lang w:eastAsia="ar-SA"/>
        </w:rPr>
        <w:t>Ровеньская</w:t>
      </w:r>
      <w:proofErr w:type="spellEnd"/>
      <w:r w:rsidR="006F06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основная </w:t>
      </w:r>
      <w:r w:rsidR="00603139">
        <w:rPr>
          <w:rFonts w:ascii="Times New Roman" w:eastAsia="Times New Roman" w:hAnsi="Times New Roman"/>
          <w:b/>
          <w:sz w:val="28"/>
          <w:szCs w:val="28"/>
          <w:lang w:eastAsia="ar-SA"/>
        </w:rPr>
        <w:t>общеобразовательная школа</w:t>
      </w:r>
    </w:p>
    <w:p w:rsidR="007B3583" w:rsidRPr="00D9292A" w:rsidRDefault="007B3583" w:rsidP="007B35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D9292A">
        <w:rPr>
          <w:rFonts w:ascii="Times New Roman" w:eastAsia="Times New Roman" w:hAnsi="Times New Roman"/>
          <w:b/>
          <w:sz w:val="28"/>
          <w:szCs w:val="28"/>
          <w:lang w:eastAsia="ar-SA"/>
        </w:rPr>
        <w:t>Ровеньско</w:t>
      </w:r>
      <w:r w:rsidR="00603139">
        <w:rPr>
          <w:rFonts w:ascii="Times New Roman" w:eastAsia="Times New Roman" w:hAnsi="Times New Roman"/>
          <w:b/>
          <w:sz w:val="28"/>
          <w:szCs w:val="28"/>
          <w:lang w:eastAsia="ar-SA"/>
        </w:rPr>
        <w:t>го</w:t>
      </w:r>
      <w:proofErr w:type="spellEnd"/>
      <w:r w:rsidR="0060313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 Белгородской области»</w:t>
      </w:r>
    </w:p>
    <w:p w:rsidR="007B3583" w:rsidRPr="00D9292A" w:rsidRDefault="007B3583" w:rsidP="007B35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9292A">
        <w:rPr>
          <w:rFonts w:ascii="Times New Roman" w:eastAsia="Times New Roman" w:hAnsi="Times New Roman"/>
          <w:b/>
          <w:sz w:val="28"/>
          <w:szCs w:val="28"/>
          <w:lang w:eastAsia="ar-SA"/>
        </w:rPr>
        <w:t>на 2023-2024</w:t>
      </w:r>
      <w:r w:rsidRPr="00D929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929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учебный год </w:t>
      </w:r>
    </w:p>
    <w:p w:rsidR="007B3583" w:rsidRPr="00D9292A" w:rsidRDefault="007B3583" w:rsidP="007B3583">
      <w:pPr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83" w:rsidRPr="00D9292A" w:rsidRDefault="007B3583" w:rsidP="001A68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292A">
        <w:rPr>
          <w:rFonts w:ascii="Times New Roman" w:eastAsia="Times New Roman" w:hAnsi="Times New Roman"/>
          <w:sz w:val="28"/>
          <w:szCs w:val="28"/>
          <w:lang w:eastAsia="ar-SA"/>
        </w:rPr>
        <w:t>1.Регламентирование образовательного процесса на неделю:</w:t>
      </w:r>
    </w:p>
    <w:p w:rsidR="007B3583" w:rsidRPr="00D9292A" w:rsidRDefault="007B3583" w:rsidP="001A689B">
      <w:pPr>
        <w:tabs>
          <w:tab w:val="num" w:pos="720"/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292A">
        <w:rPr>
          <w:rFonts w:ascii="Times New Roman" w:eastAsia="Times New Roman" w:hAnsi="Times New Roman"/>
          <w:sz w:val="28"/>
          <w:szCs w:val="28"/>
          <w:lang w:eastAsia="ar-SA"/>
        </w:rPr>
        <w:t>Учащиеся 5-9 классов обучаются в режиме 5-дневной недели.</w:t>
      </w:r>
    </w:p>
    <w:p w:rsidR="007B3583" w:rsidRPr="00D9292A" w:rsidRDefault="007B3583" w:rsidP="001A689B">
      <w:pPr>
        <w:numPr>
          <w:ilvl w:val="0"/>
          <w:numId w:val="6"/>
        </w:numPr>
        <w:tabs>
          <w:tab w:val="num" w:pos="0"/>
          <w:tab w:val="num" w:pos="330"/>
          <w:tab w:val="left" w:pos="36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292A">
        <w:rPr>
          <w:rFonts w:ascii="Times New Roman" w:eastAsia="Times New Roman" w:hAnsi="Times New Roman"/>
          <w:sz w:val="28"/>
          <w:szCs w:val="28"/>
          <w:lang w:eastAsia="ar-SA"/>
        </w:rPr>
        <w:t>Количество классов-комплектов – 5.</w:t>
      </w:r>
    </w:p>
    <w:p w:rsidR="007B3583" w:rsidRPr="00D9292A" w:rsidRDefault="001A689B" w:rsidP="001A689B">
      <w:pPr>
        <w:tabs>
          <w:tab w:val="num" w:pos="330"/>
          <w:tab w:val="left" w:pos="36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Наполняемость: 5 класс – 8</w:t>
      </w:r>
      <w:r w:rsidR="007B3583" w:rsidRPr="00D9292A">
        <w:rPr>
          <w:rFonts w:ascii="Times New Roman" w:eastAsia="Times New Roman" w:hAnsi="Times New Roman"/>
          <w:sz w:val="28"/>
          <w:szCs w:val="28"/>
          <w:lang w:eastAsia="ar-SA"/>
        </w:rPr>
        <w:t xml:space="preserve"> человек;</w:t>
      </w:r>
    </w:p>
    <w:p w:rsidR="007B3583" w:rsidRPr="00D9292A" w:rsidRDefault="007B3583" w:rsidP="001A689B">
      <w:pPr>
        <w:numPr>
          <w:ilvl w:val="0"/>
          <w:numId w:val="5"/>
        </w:numPr>
        <w:tabs>
          <w:tab w:val="num" w:pos="330"/>
          <w:tab w:val="left" w:pos="36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292A">
        <w:rPr>
          <w:rFonts w:ascii="Times New Roman" w:eastAsia="Times New Roman" w:hAnsi="Times New Roman"/>
          <w:sz w:val="28"/>
          <w:szCs w:val="28"/>
          <w:lang w:eastAsia="ar-SA"/>
        </w:rPr>
        <w:t>класс –</w:t>
      </w:r>
      <w:r w:rsidR="001A689B">
        <w:rPr>
          <w:rFonts w:ascii="Times New Roman" w:eastAsia="Times New Roman" w:hAnsi="Times New Roman"/>
          <w:sz w:val="28"/>
          <w:szCs w:val="28"/>
          <w:lang w:eastAsia="ar-SA"/>
        </w:rPr>
        <w:t xml:space="preserve"> 12</w:t>
      </w:r>
      <w:r w:rsidRPr="00D9292A">
        <w:rPr>
          <w:rFonts w:ascii="Times New Roman" w:eastAsia="Times New Roman" w:hAnsi="Times New Roman"/>
          <w:sz w:val="28"/>
          <w:szCs w:val="28"/>
          <w:lang w:eastAsia="ar-SA"/>
        </w:rPr>
        <w:t xml:space="preserve"> человек;</w:t>
      </w:r>
    </w:p>
    <w:p w:rsidR="007B3583" w:rsidRPr="00D9292A" w:rsidRDefault="001A689B" w:rsidP="001A689B">
      <w:pPr>
        <w:numPr>
          <w:ilvl w:val="0"/>
          <w:numId w:val="5"/>
        </w:numPr>
        <w:tabs>
          <w:tab w:val="num" w:pos="330"/>
          <w:tab w:val="left" w:pos="36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класс – 12</w:t>
      </w:r>
      <w:r w:rsidR="007B3583" w:rsidRPr="00D9292A">
        <w:rPr>
          <w:rFonts w:ascii="Times New Roman" w:eastAsia="Times New Roman" w:hAnsi="Times New Roman"/>
          <w:sz w:val="28"/>
          <w:szCs w:val="28"/>
          <w:lang w:eastAsia="ar-SA"/>
        </w:rPr>
        <w:t xml:space="preserve"> человек;</w:t>
      </w:r>
    </w:p>
    <w:p w:rsidR="007B3583" w:rsidRPr="00D9292A" w:rsidRDefault="001A689B" w:rsidP="001A689B">
      <w:pPr>
        <w:numPr>
          <w:ilvl w:val="0"/>
          <w:numId w:val="5"/>
        </w:numPr>
        <w:tabs>
          <w:tab w:val="num" w:pos="330"/>
          <w:tab w:val="left" w:pos="36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класс – 13</w:t>
      </w:r>
      <w:r w:rsidR="007B3583" w:rsidRPr="00D9292A">
        <w:rPr>
          <w:rFonts w:ascii="Times New Roman" w:eastAsia="Times New Roman" w:hAnsi="Times New Roman"/>
          <w:sz w:val="28"/>
          <w:szCs w:val="28"/>
          <w:lang w:eastAsia="ar-SA"/>
        </w:rPr>
        <w:t xml:space="preserve"> человек;</w:t>
      </w:r>
    </w:p>
    <w:p w:rsidR="007B3583" w:rsidRPr="00D9292A" w:rsidRDefault="001A689B" w:rsidP="001A689B">
      <w:pPr>
        <w:numPr>
          <w:ilvl w:val="0"/>
          <w:numId w:val="5"/>
        </w:numPr>
        <w:tabs>
          <w:tab w:val="num" w:pos="330"/>
          <w:tab w:val="left" w:pos="36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класс – 9</w:t>
      </w:r>
      <w:r w:rsidR="007B3583" w:rsidRPr="00D9292A">
        <w:rPr>
          <w:rFonts w:ascii="Times New Roman" w:eastAsia="Times New Roman" w:hAnsi="Times New Roman"/>
          <w:sz w:val="28"/>
          <w:szCs w:val="28"/>
          <w:lang w:eastAsia="ar-SA"/>
        </w:rPr>
        <w:t xml:space="preserve"> человек.</w:t>
      </w:r>
    </w:p>
    <w:p w:rsidR="007B3583" w:rsidRPr="00D9292A" w:rsidRDefault="007B3583" w:rsidP="001A689B">
      <w:pPr>
        <w:numPr>
          <w:ilvl w:val="0"/>
          <w:numId w:val="6"/>
        </w:numPr>
        <w:tabs>
          <w:tab w:val="num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292A">
        <w:rPr>
          <w:rFonts w:ascii="Times New Roman" w:eastAsia="Times New Roman" w:hAnsi="Times New Roman"/>
          <w:sz w:val="28"/>
          <w:szCs w:val="28"/>
          <w:lang w:eastAsia="ar-SA"/>
        </w:rPr>
        <w:t>Регламентирование образовательного процесса на день.</w:t>
      </w:r>
    </w:p>
    <w:p w:rsidR="007B3583" w:rsidRPr="00D9292A" w:rsidRDefault="007B3583" w:rsidP="001A689B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292A">
        <w:rPr>
          <w:rFonts w:ascii="Times New Roman" w:eastAsia="Times New Roman" w:hAnsi="Times New Roman"/>
          <w:sz w:val="28"/>
          <w:szCs w:val="28"/>
          <w:lang w:eastAsia="ar-SA"/>
        </w:rPr>
        <w:tab/>
        <w:t>Сменность: муниципальное бюджетное общеобразовательное учреждение работает в одну смену.</w:t>
      </w:r>
    </w:p>
    <w:p w:rsidR="007B3583" w:rsidRDefault="007B3583" w:rsidP="001A689B">
      <w:pPr>
        <w:tabs>
          <w:tab w:val="center" w:pos="567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292A"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9292A">
        <w:rPr>
          <w:rFonts w:ascii="Times New Roman" w:eastAsia="Times New Roman" w:hAnsi="Times New Roman"/>
          <w:sz w:val="28"/>
          <w:szCs w:val="28"/>
          <w:lang w:eastAsia="ar-SA"/>
        </w:rPr>
        <w:tab/>
        <w:t>Продолжительность занятий для обучающихся 5-9 классов – 40 минут.</w:t>
      </w:r>
    </w:p>
    <w:p w:rsidR="007B3583" w:rsidRPr="00D9292A" w:rsidRDefault="007B3583" w:rsidP="001A689B">
      <w:pPr>
        <w:pStyle w:val="a3"/>
        <w:numPr>
          <w:ilvl w:val="0"/>
          <w:numId w:val="6"/>
        </w:numPr>
        <w:tabs>
          <w:tab w:val="num" w:pos="-142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292A">
        <w:rPr>
          <w:rFonts w:ascii="Times New Roman" w:hAnsi="Times New Roman"/>
          <w:sz w:val="28"/>
          <w:szCs w:val="28"/>
        </w:rPr>
        <w:t>Продолжительность учебных периодов по четвертям в учебных неделях и учебных днях</w:t>
      </w:r>
      <w:r w:rsidR="001A689B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0"/>
        <w:gridCol w:w="1230"/>
        <w:gridCol w:w="1372"/>
        <w:gridCol w:w="1872"/>
        <w:gridCol w:w="1643"/>
      </w:tblGrid>
      <w:tr w:rsidR="007B3583" w:rsidRPr="001A689B" w:rsidTr="001A689B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1A689B" w:rsidRDefault="007B3583" w:rsidP="001A689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689B">
              <w:rPr>
                <w:rFonts w:ascii="Times New Roman" w:hAnsi="Times New Roman"/>
                <w:b/>
                <w:bCs/>
                <w:sz w:val="24"/>
                <w:szCs w:val="28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1A689B" w:rsidRDefault="007B3583" w:rsidP="001A689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689B">
              <w:rPr>
                <w:rFonts w:ascii="Times New Roman" w:hAnsi="Times New Roman"/>
                <w:b/>
                <w:bCs/>
                <w:sz w:val="24"/>
                <w:szCs w:val="28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1A689B" w:rsidRDefault="007B3583" w:rsidP="001A689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689B">
              <w:rPr>
                <w:rFonts w:ascii="Times New Roman" w:hAnsi="Times New Roman"/>
                <w:b/>
                <w:bCs/>
                <w:sz w:val="24"/>
                <w:szCs w:val="28"/>
              </w:rPr>
              <w:t>Продолжительность</w:t>
            </w:r>
          </w:p>
        </w:tc>
      </w:tr>
      <w:tr w:rsidR="007B3583" w:rsidRPr="001A689B" w:rsidTr="001A689B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1A689B" w:rsidRDefault="007B3583" w:rsidP="001A689B">
            <w:pPr>
              <w:spacing w:after="0"/>
              <w:ind w:left="75" w:right="7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1A689B" w:rsidRDefault="007B3583" w:rsidP="001A689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689B">
              <w:rPr>
                <w:rFonts w:ascii="Times New Roman" w:hAnsi="Times New Roman"/>
                <w:b/>
                <w:bCs/>
                <w:sz w:val="24"/>
                <w:szCs w:val="28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1A689B" w:rsidRDefault="007B3583" w:rsidP="001A689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689B">
              <w:rPr>
                <w:rFonts w:ascii="Times New Roman" w:hAnsi="Times New Roman"/>
                <w:b/>
                <w:bCs/>
                <w:sz w:val="24"/>
                <w:szCs w:val="28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1A689B" w:rsidRDefault="00603139" w:rsidP="001A689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Количество</w:t>
            </w:r>
          </w:p>
          <w:p w:rsidR="007B3583" w:rsidRPr="001A689B" w:rsidRDefault="007B3583" w:rsidP="001A689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689B">
              <w:rPr>
                <w:rFonts w:ascii="Times New Roman" w:hAnsi="Times New Roman"/>
                <w:b/>
                <w:bCs/>
                <w:sz w:val="24"/>
                <w:szCs w:val="28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1A689B" w:rsidRDefault="007B3583" w:rsidP="001A689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A689B">
              <w:rPr>
                <w:rFonts w:ascii="Times New Roman" w:hAnsi="Times New Roman"/>
                <w:b/>
                <w:bCs/>
                <w:sz w:val="24"/>
                <w:szCs w:val="28"/>
              </w:rPr>
              <w:t>Количество</w:t>
            </w:r>
          </w:p>
          <w:p w:rsidR="007B3583" w:rsidRPr="001A689B" w:rsidRDefault="007B3583" w:rsidP="001A689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689B">
              <w:rPr>
                <w:rFonts w:ascii="Times New Roman" w:hAnsi="Times New Roman"/>
                <w:b/>
                <w:bCs/>
                <w:sz w:val="24"/>
                <w:szCs w:val="28"/>
              </w:rPr>
              <w:t>учебных дней</w:t>
            </w:r>
          </w:p>
        </w:tc>
      </w:tr>
      <w:tr w:rsidR="007B3583" w:rsidRPr="001A689B" w:rsidTr="001A689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1A689B" w:rsidRDefault="007B3583" w:rsidP="001A689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689B">
              <w:rPr>
                <w:rFonts w:ascii="Times New Roman" w:hAnsi="Times New Roman"/>
                <w:sz w:val="24"/>
                <w:szCs w:val="28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1A689B" w:rsidRDefault="007B3583" w:rsidP="001A689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689B">
              <w:rPr>
                <w:rFonts w:ascii="Times New Roman" w:hAnsi="Times New Roman"/>
                <w:sz w:val="24"/>
                <w:szCs w:val="28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1A689B" w:rsidRDefault="007B3583" w:rsidP="001A689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689B">
              <w:rPr>
                <w:rFonts w:ascii="Times New Roman" w:hAnsi="Times New Roman"/>
                <w:sz w:val="24"/>
                <w:szCs w:val="28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1A689B" w:rsidRDefault="007B3583" w:rsidP="001A689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689B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1A689B" w:rsidRDefault="007B3583" w:rsidP="001A689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689B">
              <w:rPr>
                <w:rFonts w:ascii="Times New Roman" w:hAnsi="Times New Roman"/>
                <w:sz w:val="24"/>
                <w:szCs w:val="28"/>
              </w:rPr>
              <w:t>41</w:t>
            </w:r>
          </w:p>
        </w:tc>
      </w:tr>
      <w:tr w:rsidR="007B3583" w:rsidRPr="001A689B" w:rsidTr="001A689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1A689B" w:rsidRDefault="007B3583" w:rsidP="001A689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689B">
              <w:rPr>
                <w:rFonts w:ascii="Times New Roman" w:hAnsi="Times New Roman"/>
                <w:sz w:val="24"/>
                <w:szCs w:val="28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1A689B" w:rsidRDefault="007B3583" w:rsidP="001A689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689B">
              <w:rPr>
                <w:rFonts w:ascii="Times New Roman" w:hAnsi="Times New Roman"/>
                <w:sz w:val="24"/>
                <w:szCs w:val="28"/>
              </w:rPr>
              <w:t>07.11.2023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1A689B" w:rsidRDefault="007B3583" w:rsidP="001A689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689B">
              <w:rPr>
                <w:rFonts w:ascii="Times New Roman" w:hAnsi="Times New Roman"/>
                <w:sz w:val="24"/>
                <w:szCs w:val="28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1A689B" w:rsidRDefault="007B3583" w:rsidP="001A689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689B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1A689B" w:rsidRDefault="007B3583" w:rsidP="001A689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689B">
              <w:rPr>
                <w:rFonts w:ascii="Times New Roman" w:hAnsi="Times New Roman"/>
                <w:sz w:val="24"/>
                <w:szCs w:val="28"/>
              </w:rPr>
              <w:t>39</w:t>
            </w:r>
          </w:p>
        </w:tc>
      </w:tr>
      <w:tr w:rsidR="007B3583" w:rsidRPr="001A689B" w:rsidTr="001A689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1A689B" w:rsidRDefault="007B3583" w:rsidP="001A689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689B">
              <w:rPr>
                <w:rFonts w:ascii="Times New Roman" w:hAnsi="Times New Roman"/>
                <w:sz w:val="24"/>
                <w:szCs w:val="28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1A689B" w:rsidRDefault="007B3583" w:rsidP="001A689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689B">
              <w:rPr>
                <w:rFonts w:ascii="Times New Roman" w:hAnsi="Times New Roman"/>
                <w:sz w:val="24"/>
                <w:szCs w:val="28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1A689B" w:rsidRDefault="007B3583" w:rsidP="001A689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689B">
              <w:rPr>
                <w:rFonts w:ascii="Times New Roman" w:hAnsi="Times New Roman"/>
                <w:sz w:val="24"/>
                <w:szCs w:val="28"/>
              </w:rPr>
              <w:t>22.03.2024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1A689B" w:rsidRDefault="007B3583" w:rsidP="001A689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689B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1A689B" w:rsidRDefault="007B3583" w:rsidP="001A689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689B">
              <w:rPr>
                <w:rFonts w:ascii="Times New Roman" w:hAnsi="Times New Roman"/>
                <w:sz w:val="24"/>
                <w:szCs w:val="28"/>
              </w:rPr>
              <w:t>52</w:t>
            </w:r>
          </w:p>
        </w:tc>
      </w:tr>
      <w:tr w:rsidR="007B3583" w:rsidRPr="001A689B" w:rsidTr="001A689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1A689B" w:rsidRDefault="007B3583" w:rsidP="001A689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689B">
              <w:rPr>
                <w:rFonts w:ascii="Times New Roman" w:hAnsi="Times New Roman"/>
                <w:sz w:val="24"/>
                <w:szCs w:val="28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1A689B" w:rsidRDefault="007B3583" w:rsidP="001A689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689B">
              <w:rPr>
                <w:rFonts w:ascii="Times New Roman" w:hAnsi="Times New Roman"/>
                <w:sz w:val="24"/>
                <w:szCs w:val="28"/>
              </w:rPr>
              <w:t>01.04.2024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1A689B" w:rsidRDefault="007B3583" w:rsidP="001A689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689B">
              <w:rPr>
                <w:rFonts w:ascii="Times New Roman" w:hAnsi="Times New Roman"/>
                <w:sz w:val="24"/>
                <w:szCs w:val="28"/>
              </w:rPr>
              <w:t>24.05.2024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1A689B" w:rsidRDefault="007B3583" w:rsidP="001A689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689B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1A689B" w:rsidRDefault="007B3583" w:rsidP="001A689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689B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</w:tr>
      <w:tr w:rsidR="007B3583" w:rsidRPr="001A689B" w:rsidTr="001A689B">
        <w:trPr>
          <w:jc w:val="center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1A689B" w:rsidRDefault="007B3583" w:rsidP="001A689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689B">
              <w:rPr>
                <w:rFonts w:hAnsi="Times New Roman"/>
                <w:b/>
                <w:bCs/>
                <w:sz w:val="24"/>
                <w:szCs w:val="28"/>
              </w:rPr>
              <w:t>Итого</w:t>
            </w:r>
            <w:r w:rsidRPr="001A689B">
              <w:rPr>
                <w:rFonts w:hAnsi="Times New Roman"/>
                <w:b/>
                <w:bCs/>
                <w:sz w:val="24"/>
                <w:szCs w:val="28"/>
              </w:rPr>
              <w:t xml:space="preserve"> </w:t>
            </w:r>
            <w:r w:rsidRPr="001A689B">
              <w:rPr>
                <w:rFonts w:hAnsi="Times New Roman"/>
                <w:b/>
                <w:bCs/>
                <w:sz w:val="24"/>
                <w:szCs w:val="28"/>
              </w:rPr>
              <w:t>в</w:t>
            </w:r>
            <w:r w:rsidRPr="001A689B">
              <w:rPr>
                <w:rFonts w:hAnsi="Times New Roman"/>
                <w:b/>
                <w:bCs/>
                <w:sz w:val="24"/>
                <w:szCs w:val="28"/>
              </w:rPr>
              <w:t xml:space="preserve"> </w:t>
            </w:r>
            <w:r w:rsidRPr="001A689B">
              <w:rPr>
                <w:rFonts w:hAnsi="Times New Roman"/>
                <w:b/>
                <w:bCs/>
                <w:sz w:val="24"/>
                <w:szCs w:val="28"/>
              </w:rPr>
              <w:t>учебном</w:t>
            </w:r>
            <w:r w:rsidRPr="001A689B">
              <w:rPr>
                <w:rFonts w:hAnsi="Times New Roman"/>
                <w:b/>
                <w:bCs/>
                <w:sz w:val="24"/>
                <w:szCs w:val="28"/>
              </w:rPr>
              <w:t xml:space="preserve"> </w:t>
            </w:r>
            <w:r w:rsidRPr="001A689B">
              <w:rPr>
                <w:rFonts w:hAnsi="Times New Roman"/>
                <w:b/>
                <w:bCs/>
                <w:sz w:val="24"/>
                <w:szCs w:val="28"/>
              </w:rPr>
              <w:t>году</w:t>
            </w:r>
            <w:r w:rsidRPr="001A689B">
              <w:rPr>
                <w:rFonts w:hAnsi="Times New Roman"/>
                <w:b/>
                <w:bCs/>
                <w:sz w:val="24"/>
                <w:szCs w:val="28"/>
              </w:rPr>
              <w:t xml:space="preserve"> </w:t>
            </w:r>
            <w:r w:rsidRPr="001A689B">
              <w:rPr>
                <w:rFonts w:hAnsi="Times New Roman"/>
                <w:b/>
                <w:bCs/>
                <w:sz w:val="24"/>
                <w:szCs w:val="28"/>
              </w:rPr>
              <w:t>без</w:t>
            </w:r>
            <w:r w:rsidRPr="001A689B">
              <w:rPr>
                <w:rFonts w:hAnsi="Times New Roman"/>
                <w:b/>
                <w:bCs/>
                <w:sz w:val="24"/>
                <w:szCs w:val="28"/>
              </w:rPr>
              <w:t xml:space="preserve"> </w:t>
            </w:r>
            <w:r w:rsidRPr="001A689B">
              <w:rPr>
                <w:rFonts w:hAnsi="Times New Roman"/>
                <w:b/>
                <w:bCs/>
                <w:sz w:val="24"/>
                <w:szCs w:val="28"/>
              </w:rPr>
              <w:t>учета</w:t>
            </w:r>
            <w:r w:rsidRPr="001A689B">
              <w:rPr>
                <w:rFonts w:hAnsi="Times New Roman"/>
                <w:b/>
                <w:bCs/>
                <w:sz w:val="24"/>
                <w:szCs w:val="28"/>
              </w:rPr>
              <w:t xml:space="preserve"> </w:t>
            </w:r>
            <w:r w:rsidRPr="001A689B">
              <w:rPr>
                <w:rFonts w:hAnsi="Times New Roman"/>
                <w:b/>
                <w:bCs/>
                <w:sz w:val="24"/>
                <w:szCs w:val="28"/>
              </w:rPr>
              <w:t>ГИА</w:t>
            </w:r>
            <w:r w:rsidRPr="001A689B">
              <w:rPr>
                <w:rFonts w:hAnsi="Times New Roman"/>
                <w:b/>
                <w:bCs/>
                <w:sz w:val="24"/>
                <w:szCs w:val="28"/>
              </w:rPr>
              <w:t>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1A689B" w:rsidRDefault="007B3583" w:rsidP="001A689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689B"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1A689B" w:rsidRDefault="007B3583" w:rsidP="001A689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A689B">
              <w:rPr>
                <w:rFonts w:ascii="Times New Roman" w:hAnsi="Times New Roman"/>
                <w:sz w:val="24"/>
                <w:szCs w:val="28"/>
              </w:rPr>
              <w:t>168</w:t>
            </w:r>
          </w:p>
        </w:tc>
      </w:tr>
    </w:tbl>
    <w:p w:rsidR="007B3583" w:rsidRPr="00D9292A" w:rsidRDefault="007B3583" w:rsidP="007B3583">
      <w:pPr>
        <w:spacing w:after="0"/>
        <w:jc w:val="both"/>
        <w:rPr>
          <w:rFonts w:hAnsi="Times New Roman"/>
          <w:sz w:val="24"/>
          <w:szCs w:val="24"/>
        </w:rPr>
      </w:pPr>
      <w:r w:rsidRPr="00D9292A">
        <w:rPr>
          <w:rFonts w:hAnsi="Times New Roman"/>
          <w:sz w:val="24"/>
          <w:szCs w:val="24"/>
        </w:rPr>
        <w:t xml:space="preserve">* </w:t>
      </w:r>
      <w:r w:rsidRPr="00D9292A">
        <w:rPr>
          <w:rFonts w:hAnsi="Times New Roman"/>
          <w:sz w:val="24"/>
          <w:szCs w:val="24"/>
        </w:rPr>
        <w:t>Сроки</w:t>
      </w:r>
      <w:r w:rsidRPr="00D9292A">
        <w:rPr>
          <w:rFonts w:hAnsi="Times New Roman"/>
          <w:sz w:val="24"/>
          <w:szCs w:val="24"/>
        </w:rPr>
        <w:t xml:space="preserve"> </w:t>
      </w:r>
      <w:r w:rsidRPr="00D9292A">
        <w:rPr>
          <w:rFonts w:hAnsi="Times New Roman"/>
          <w:sz w:val="24"/>
          <w:szCs w:val="24"/>
        </w:rPr>
        <w:t>проведения</w:t>
      </w:r>
      <w:r w:rsidRPr="00D9292A">
        <w:rPr>
          <w:rFonts w:hAnsi="Times New Roman"/>
          <w:sz w:val="24"/>
          <w:szCs w:val="24"/>
        </w:rPr>
        <w:t xml:space="preserve"> </w:t>
      </w:r>
      <w:r w:rsidRPr="00D9292A">
        <w:rPr>
          <w:rFonts w:hAnsi="Times New Roman"/>
          <w:sz w:val="24"/>
          <w:szCs w:val="24"/>
        </w:rPr>
        <w:t>ГИА</w:t>
      </w:r>
      <w:r w:rsidRPr="00D9292A">
        <w:rPr>
          <w:rFonts w:hAnsi="Times New Roman"/>
          <w:sz w:val="24"/>
          <w:szCs w:val="24"/>
        </w:rPr>
        <w:t xml:space="preserve"> </w:t>
      </w:r>
      <w:proofErr w:type="gramStart"/>
      <w:r w:rsidRPr="00D9292A">
        <w:rPr>
          <w:rFonts w:hAnsi="Times New Roman"/>
          <w:sz w:val="24"/>
          <w:szCs w:val="24"/>
        </w:rPr>
        <w:t>обучающихся</w:t>
      </w:r>
      <w:proofErr w:type="gramEnd"/>
      <w:r w:rsidRPr="00D9292A">
        <w:rPr>
          <w:rFonts w:hAnsi="Times New Roman"/>
          <w:sz w:val="24"/>
          <w:szCs w:val="24"/>
        </w:rPr>
        <w:t xml:space="preserve"> 9 </w:t>
      </w:r>
      <w:r w:rsidRPr="00D9292A">
        <w:rPr>
          <w:rFonts w:hAnsi="Times New Roman"/>
          <w:sz w:val="24"/>
          <w:szCs w:val="24"/>
        </w:rPr>
        <w:t>класса</w:t>
      </w:r>
      <w:r w:rsidRPr="00D9292A">
        <w:rPr>
          <w:rFonts w:hAnsi="Times New Roman"/>
          <w:sz w:val="24"/>
          <w:szCs w:val="24"/>
        </w:rPr>
        <w:t xml:space="preserve"> </w:t>
      </w:r>
      <w:r w:rsidRPr="00D9292A">
        <w:rPr>
          <w:rFonts w:hAnsi="Times New Roman"/>
          <w:sz w:val="24"/>
          <w:szCs w:val="24"/>
        </w:rPr>
        <w:t>устанавливаются</w:t>
      </w:r>
      <w:r w:rsidRPr="00D9292A">
        <w:rPr>
          <w:rFonts w:hAnsi="Times New Roman"/>
          <w:sz w:val="24"/>
          <w:szCs w:val="24"/>
        </w:rPr>
        <w:t xml:space="preserve"> </w:t>
      </w:r>
      <w:proofErr w:type="spellStart"/>
      <w:r w:rsidRPr="00D9292A">
        <w:rPr>
          <w:rFonts w:hAnsi="Times New Roman"/>
          <w:sz w:val="24"/>
          <w:szCs w:val="24"/>
        </w:rPr>
        <w:t>Минпросвещением</w:t>
      </w:r>
      <w:proofErr w:type="spellEnd"/>
      <w:r w:rsidRPr="00D9292A">
        <w:rPr>
          <w:rFonts w:hAnsi="Times New Roman"/>
          <w:sz w:val="24"/>
          <w:szCs w:val="24"/>
        </w:rPr>
        <w:t xml:space="preserve"> </w:t>
      </w:r>
      <w:r w:rsidRPr="00D9292A">
        <w:rPr>
          <w:rFonts w:hAnsi="Times New Roman"/>
          <w:sz w:val="24"/>
          <w:szCs w:val="24"/>
        </w:rPr>
        <w:t>и</w:t>
      </w:r>
      <w:r w:rsidRPr="00D9292A">
        <w:rPr>
          <w:rFonts w:hAnsi="Times New Roman"/>
          <w:sz w:val="24"/>
          <w:szCs w:val="24"/>
        </w:rPr>
        <w:t xml:space="preserve"> </w:t>
      </w:r>
      <w:proofErr w:type="spellStart"/>
      <w:r w:rsidRPr="00D9292A">
        <w:rPr>
          <w:rFonts w:hAnsi="Times New Roman"/>
          <w:sz w:val="24"/>
          <w:szCs w:val="24"/>
        </w:rPr>
        <w:t>Рособрнадзором</w:t>
      </w:r>
      <w:proofErr w:type="spellEnd"/>
    </w:p>
    <w:p w:rsidR="007B3583" w:rsidRPr="00603139" w:rsidRDefault="007B3583" w:rsidP="001A689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A689B">
        <w:rPr>
          <w:rFonts w:ascii="Times New Roman" w:hAnsi="Times New Roman"/>
          <w:bCs/>
          <w:sz w:val="28"/>
          <w:szCs w:val="28"/>
        </w:rPr>
        <w:t>5.</w:t>
      </w:r>
      <w:r>
        <w:rPr>
          <w:rFonts w:hAnsi="Times New Roman"/>
          <w:bCs/>
          <w:sz w:val="28"/>
          <w:szCs w:val="28"/>
        </w:rPr>
        <w:t xml:space="preserve"> </w:t>
      </w:r>
      <w:r w:rsidRPr="00D9292A">
        <w:rPr>
          <w:rFonts w:hAnsi="Times New Roman"/>
          <w:bCs/>
          <w:sz w:val="28"/>
          <w:szCs w:val="28"/>
        </w:rPr>
        <w:t>Продолжительность</w:t>
      </w:r>
      <w:r w:rsidRPr="00D9292A">
        <w:rPr>
          <w:rFonts w:hAnsi="Times New Roman"/>
          <w:bCs/>
          <w:sz w:val="28"/>
          <w:szCs w:val="28"/>
        </w:rPr>
        <w:t xml:space="preserve"> </w:t>
      </w:r>
      <w:r w:rsidRPr="00D9292A">
        <w:rPr>
          <w:rFonts w:hAnsi="Times New Roman"/>
          <w:bCs/>
          <w:sz w:val="28"/>
          <w:szCs w:val="28"/>
        </w:rPr>
        <w:t>каникул</w:t>
      </w:r>
      <w:r w:rsidRPr="00D9292A">
        <w:rPr>
          <w:rFonts w:hAnsi="Times New Roman"/>
          <w:bCs/>
          <w:sz w:val="28"/>
          <w:szCs w:val="28"/>
        </w:rPr>
        <w:t xml:space="preserve">, </w:t>
      </w:r>
      <w:r w:rsidRPr="00D9292A">
        <w:rPr>
          <w:rFonts w:hAnsi="Times New Roman"/>
          <w:bCs/>
          <w:sz w:val="28"/>
          <w:szCs w:val="28"/>
        </w:rPr>
        <w:t>праздничных</w:t>
      </w:r>
      <w:r w:rsidRPr="00D9292A">
        <w:rPr>
          <w:rFonts w:hAnsi="Times New Roman"/>
          <w:bCs/>
          <w:sz w:val="28"/>
          <w:szCs w:val="28"/>
        </w:rPr>
        <w:t xml:space="preserve"> </w:t>
      </w:r>
      <w:r w:rsidRPr="00D9292A">
        <w:rPr>
          <w:rFonts w:hAnsi="Times New Roman"/>
          <w:bCs/>
          <w:sz w:val="28"/>
          <w:szCs w:val="28"/>
        </w:rPr>
        <w:t>и</w:t>
      </w:r>
      <w:r w:rsidRPr="00D9292A">
        <w:rPr>
          <w:rFonts w:hAnsi="Times New Roman"/>
          <w:bCs/>
          <w:sz w:val="28"/>
          <w:szCs w:val="28"/>
        </w:rPr>
        <w:t xml:space="preserve"> </w:t>
      </w:r>
      <w:r w:rsidRPr="00D9292A">
        <w:rPr>
          <w:rFonts w:hAnsi="Times New Roman"/>
          <w:bCs/>
          <w:sz w:val="28"/>
          <w:szCs w:val="28"/>
        </w:rPr>
        <w:t>выходных</w:t>
      </w:r>
      <w:r w:rsidRPr="00D9292A">
        <w:rPr>
          <w:rFonts w:hAnsi="Times New Roman"/>
          <w:bCs/>
          <w:sz w:val="28"/>
          <w:szCs w:val="28"/>
        </w:rPr>
        <w:t xml:space="preserve"> </w:t>
      </w:r>
      <w:r w:rsidRPr="00D9292A">
        <w:rPr>
          <w:rFonts w:hAnsi="Times New Roman"/>
          <w:bCs/>
          <w:sz w:val="28"/>
          <w:szCs w:val="28"/>
        </w:rPr>
        <w:t>дней</w:t>
      </w:r>
    </w:p>
    <w:p w:rsidR="001A689B" w:rsidRDefault="001A689B" w:rsidP="001A689B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8"/>
        </w:rPr>
      </w:pPr>
    </w:p>
    <w:p w:rsidR="001A689B" w:rsidRDefault="001A689B" w:rsidP="001A689B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8"/>
        </w:rPr>
      </w:pPr>
    </w:p>
    <w:p w:rsidR="001A689B" w:rsidRDefault="001A689B" w:rsidP="001A689B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8"/>
        </w:rPr>
      </w:pPr>
    </w:p>
    <w:p w:rsidR="001A689B" w:rsidRDefault="001A689B" w:rsidP="001A689B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8"/>
        </w:rPr>
      </w:pPr>
    </w:p>
    <w:p w:rsidR="001A689B" w:rsidRDefault="001A689B" w:rsidP="001A689B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8"/>
        </w:rPr>
      </w:pPr>
    </w:p>
    <w:p w:rsidR="007B3583" w:rsidRPr="001A689B" w:rsidRDefault="007B3583" w:rsidP="001A689B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8"/>
        </w:rPr>
      </w:pPr>
      <w:r w:rsidRPr="001A689B">
        <w:rPr>
          <w:rFonts w:ascii="Times New Roman" w:hAnsi="Times New Roman"/>
          <w:bCs/>
          <w:sz w:val="24"/>
          <w:szCs w:val="28"/>
        </w:rPr>
        <w:lastRenderedPageBreak/>
        <w:t>5-8 классы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71"/>
        <w:gridCol w:w="1230"/>
        <w:gridCol w:w="1372"/>
        <w:gridCol w:w="4532"/>
      </w:tblGrid>
      <w:tr w:rsidR="007B3583" w:rsidRPr="00A353A4" w:rsidTr="001A689B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603139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каникул,</w:t>
            </w:r>
            <w:r w:rsidR="007B3583"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праздничных и выходных дней в календарных днях</w:t>
            </w:r>
          </w:p>
        </w:tc>
      </w:tr>
      <w:tr w:rsidR="007B3583" w:rsidRPr="00A353A4" w:rsidTr="001A689B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453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583" w:rsidRPr="00A353A4" w:rsidTr="001A689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28.10.2023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06.11.2023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B3583" w:rsidRPr="00A353A4" w:rsidTr="001A689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30.12.2023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08.01.2024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B3583" w:rsidRPr="00A353A4" w:rsidTr="001A689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23.03.2024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31.03.2024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B3583" w:rsidRPr="00A353A4" w:rsidTr="001A689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31.08.2024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7B3583" w:rsidRPr="00A353A4" w:rsidTr="001A689B">
        <w:trPr>
          <w:jc w:val="center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B3583" w:rsidRPr="00A353A4" w:rsidTr="001A689B">
        <w:trPr>
          <w:jc w:val="center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Из них праздничные дни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B3583" w:rsidRPr="00A353A4" w:rsidTr="001A689B">
        <w:trPr>
          <w:jc w:val="center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A353A4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</w:tbl>
    <w:p w:rsidR="007B3583" w:rsidRPr="001A689B" w:rsidRDefault="007B3583" w:rsidP="007B3583">
      <w:pPr>
        <w:spacing w:after="0"/>
        <w:jc w:val="center"/>
        <w:rPr>
          <w:rFonts w:ascii="Times New Roman" w:hAnsi="Times New Roman"/>
          <w:bCs/>
          <w:sz w:val="24"/>
          <w:szCs w:val="28"/>
        </w:rPr>
      </w:pPr>
      <w:r w:rsidRPr="001A689B">
        <w:rPr>
          <w:rFonts w:ascii="Times New Roman" w:hAnsi="Times New Roman"/>
          <w:bCs/>
          <w:sz w:val="24"/>
          <w:szCs w:val="28"/>
        </w:rPr>
        <w:t>9 класс</w:t>
      </w:r>
    </w:p>
    <w:tbl>
      <w:tblPr>
        <w:tblW w:w="977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2"/>
        <w:gridCol w:w="1230"/>
        <w:gridCol w:w="1492"/>
        <w:gridCol w:w="4000"/>
      </w:tblGrid>
      <w:tr w:rsidR="007B3583" w:rsidRPr="00D9292A" w:rsidTr="001A689B">
        <w:trPr>
          <w:jc w:val="center"/>
        </w:trPr>
        <w:tc>
          <w:tcPr>
            <w:tcW w:w="3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b/>
                <w:bCs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00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603139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каникул,</w:t>
            </w:r>
            <w:r w:rsidR="007B3583" w:rsidRPr="00D929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праздничных и выходных дней в календарных днях</w:t>
            </w:r>
          </w:p>
        </w:tc>
      </w:tr>
      <w:tr w:rsidR="007B3583" w:rsidRPr="00D9292A" w:rsidTr="001A689B">
        <w:trPr>
          <w:jc w:val="center"/>
        </w:trPr>
        <w:tc>
          <w:tcPr>
            <w:tcW w:w="3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400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583" w:rsidRPr="00D9292A" w:rsidTr="001A689B">
        <w:trPr>
          <w:jc w:val="center"/>
        </w:trPr>
        <w:tc>
          <w:tcPr>
            <w:tcW w:w="30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28.10.2023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06.11.2023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B3583" w:rsidRPr="00D9292A" w:rsidTr="001A689B">
        <w:trPr>
          <w:jc w:val="center"/>
        </w:trPr>
        <w:tc>
          <w:tcPr>
            <w:tcW w:w="30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30.12.2023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08.01.2024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B3583" w:rsidRPr="00D9292A" w:rsidTr="001A689B">
        <w:trPr>
          <w:jc w:val="center"/>
        </w:trPr>
        <w:tc>
          <w:tcPr>
            <w:tcW w:w="30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23.03.2024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31.03.2024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B3583" w:rsidRPr="00D9292A" w:rsidTr="001A689B">
        <w:trPr>
          <w:jc w:val="center"/>
        </w:trPr>
        <w:tc>
          <w:tcPr>
            <w:tcW w:w="30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color w:val="000000"/>
                <w:sz w:val="24"/>
                <w:szCs w:val="24"/>
              </w:rPr>
              <w:t>01.07.2024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7B3583" w:rsidRPr="00D9292A" w:rsidTr="001A689B">
        <w:trPr>
          <w:jc w:val="center"/>
        </w:trPr>
        <w:tc>
          <w:tcPr>
            <w:tcW w:w="577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B3583" w:rsidRPr="00D9292A" w:rsidTr="001A689B">
        <w:trPr>
          <w:jc w:val="center"/>
        </w:trPr>
        <w:tc>
          <w:tcPr>
            <w:tcW w:w="577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Из них праздничные дни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B3583" w:rsidRPr="00D9292A" w:rsidTr="001A689B">
        <w:trPr>
          <w:jc w:val="center"/>
        </w:trPr>
        <w:tc>
          <w:tcPr>
            <w:tcW w:w="577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</w:tr>
    </w:tbl>
    <w:p w:rsidR="007B3583" w:rsidRPr="006242D3" w:rsidRDefault="007B3583" w:rsidP="007B3583">
      <w:pPr>
        <w:spacing w:after="0"/>
        <w:rPr>
          <w:rFonts w:hAnsi="Times New Roman"/>
          <w:color w:val="000000"/>
          <w:sz w:val="24"/>
          <w:szCs w:val="24"/>
        </w:rPr>
      </w:pPr>
      <w:r w:rsidRPr="006242D3">
        <w:rPr>
          <w:rFonts w:hAnsi="Times New Roman"/>
          <w:color w:val="000000"/>
          <w:sz w:val="24"/>
          <w:szCs w:val="24"/>
        </w:rPr>
        <w:t xml:space="preserve">* </w:t>
      </w:r>
      <w:r w:rsidRPr="006242D3">
        <w:rPr>
          <w:rFonts w:hAnsi="Times New Roman"/>
          <w:color w:val="000000"/>
          <w:sz w:val="24"/>
          <w:szCs w:val="24"/>
        </w:rPr>
        <w:t>Для</w:t>
      </w:r>
      <w:r w:rsidRPr="006242D3"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 w:rsidRPr="006242D3">
        <w:rPr>
          <w:rFonts w:hAnsi="Times New Roman"/>
          <w:color w:val="000000"/>
          <w:sz w:val="24"/>
          <w:szCs w:val="24"/>
        </w:rPr>
        <w:t>обучающихся</w:t>
      </w:r>
      <w:proofErr w:type="gramEnd"/>
      <w:r w:rsidRPr="006242D3">
        <w:rPr>
          <w:rFonts w:hAnsi="Times New Roman"/>
          <w:color w:val="000000"/>
          <w:sz w:val="24"/>
          <w:szCs w:val="24"/>
        </w:rPr>
        <w:t xml:space="preserve"> 9</w:t>
      </w:r>
      <w:r w:rsidR="001A689B">
        <w:rPr>
          <w:rFonts w:hAnsi="Times New Roman"/>
          <w:color w:val="000000"/>
          <w:sz w:val="24"/>
          <w:szCs w:val="24"/>
        </w:rPr>
        <w:t xml:space="preserve"> </w:t>
      </w:r>
      <w:r w:rsidR="001A689B">
        <w:rPr>
          <w:rFonts w:hAnsi="Times New Roman"/>
          <w:color w:val="000000"/>
          <w:sz w:val="24"/>
          <w:szCs w:val="24"/>
        </w:rPr>
        <w:t>класса</w:t>
      </w:r>
      <w:r w:rsidRPr="006242D3">
        <w:rPr>
          <w:rFonts w:hAnsi="Times New Roman"/>
          <w:color w:val="000000"/>
          <w:sz w:val="24"/>
          <w:szCs w:val="24"/>
        </w:rPr>
        <w:t xml:space="preserve"> </w:t>
      </w:r>
      <w:r w:rsidRPr="006242D3">
        <w:rPr>
          <w:rFonts w:hAnsi="Times New Roman"/>
          <w:color w:val="000000"/>
          <w:sz w:val="24"/>
          <w:szCs w:val="24"/>
        </w:rPr>
        <w:t>учебный</w:t>
      </w:r>
      <w:r w:rsidRPr="006242D3">
        <w:rPr>
          <w:rFonts w:hAnsi="Times New Roman"/>
          <w:color w:val="000000"/>
          <w:sz w:val="24"/>
          <w:szCs w:val="24"/>
        </w:rPr>
        <w:t xml:space="preserve"> </w:t>
      </w:r>
      <w:r w:rsidRPr="006242D3">
        <w:rPr>
          <w:rFonts w:hAnsi="Times New Roman"/>
          <w:color w:val="000000"/>
          <w:sz w:val="24"/>
          <w:szCs w:val="24"/>
        </w:rPr>
        <w:t>год</w:t>
      </w:r>
      <w:r w:rsidRPr="006242D3">
        <w:rPr>
          <w:rFonts w:hAnsi="Times New Roman"/>
          <w:color w:val="000000"/>
          <w:sz w:val="24"/>
          <w:szCs w:val="24"/>
        </w:rPr>
        <w:t xml:space="preserve"> </w:t>
      </w:r>
      <w:r w:rsidRPr="006242D3">
        <w:rPr>
          <w:rFonts w:hAnsi="Times New Roman"/>
          <w:color w:val="000000"/>
          <w:sz w:val="24"/>
          <w:szCs w:val="24"/>
        </w:rPr>
        <w:t>завершается</w:t>
      </w:r>
      <w:r w:rsidRPr="006242D3">
        <w:rPr>
          <w:rFonts w:hAnsi="Times New Roman"/>
          <w:color w:val="000000"/>
          <w:sz w:val="24"/>
          <w:szCs w:val="24"/>
        </w:rPr>
        <w:t xml:space="preserve"> </w:t>
      </w:r>
      <w:r w:rsidRPr="006242D3">
        <w:rPr>
          <w:rFonts w:hAnsi="Times New Roman"/>
          <w:color w:val="000000"/>
          <w:sz w:val="24"/>
          <w:szCs w:val="24"/>
        </w:rPr>
        <w:t>в</w:t>
      </w:r>
      <w:r w:rsidRPr="006242D3">
        <w:rPr>
          <w:rFonts w:hAnsi="Times New Roman"/>
          <w:color w:val="000000"/>
          <w:sz w:val="24"/>
          <w:szCs w:val="24"/>
        </w:rPr>
        <w:t xml:space="preserve"> </w:t>
      </w:r>
      <w:r w:rsidRPr="006242D3">
        <w:rPr>
          <w:rFonts w:hAnsi="Times New Roman"/>
          <w:color w:val="000000"/>
          <w:sz w:val="24"/>
          <w:szCs w:val="24"/>
        </w:rPr>
        <w:t>соответствии</w:t>
      </w:r>
      <w:r w:rsidRPr="006242D3">
        <w:rPr>
          <w:rFonts w:hAnsi="Times New Roman"/>
          <w:color w:val="000000"/>
          <w:sz w:val="24"/>
          <w:szCs w:val="24"/>
        </w:rPr>
        <w:t xml:space="preserve"> </w:t>
      </w:r>
      <w:r w:rsidRPr="006242D3">
        <w:rPr>
          <w:rFonts w:hAnsi="Times New Roman"/>
          <w:color w:val="000000"/>
          <w:sz w:val="24"/>
          <w:szCs w:val="24"/>
        </w:rPr>
        <w:t>с</w:t>
      </w:r>
      <w:r w:rsidRPr="006242D3">
        <w:rPr>
          <w:rFonts w:hAnsi="Times New Roman"/>
          <w:color w:val="000000"/>
          <w:sz w:val="24"/>
          <w:szCs w:val="24"/>
        </w:rPr>
        <w:t xml:space="preserve"> </w:t>
      </w:r>
      <w:r w:rsidRPr="006242D3">
        <w:rPr>
          <w:rFonts w:hAnsi="Times New Roman"/>
          <w:color w:val="000000"/>
          <w:sz w:val="24"/>
          <w:szCs w:val="24"/>
        </w:rPr>
        <w:t>расписанием</w:t>
      </w:r>
      <w:r w:rsidRPr="006242D3">
        <w:rPr>
          <w:rFonts w:hAnsi="Times New Roman"/>
          <w:color w:val="000000"/>
          <w:sz w:val="24"/>
          <w:szCs w:val="24"/>
        </w:rPr>
        <w:t xml:space="preserve"> </w:t>
      </w:r>
      <w:r w:rsidRPr="006242D3">
        <w:rPr>
          <w:rFonts w:hAnsi="Times New Roman"/>
          <w:color w:val="000000"/>
          <w:sz w:val="24"/>
          <w:szCs w:val="24"/>
        </w:rPr>
        <w:t>ГИА</w:t>
      </w:r>
      <w:r w:rsidRPr="006242D3">
        <w:rPr>
          <w:rFonts w:hAnsi="Times New Roman"/>
          <w:color w:val="000000"/>
          <w:sz w:val="24"/>
          <w:szCs w:val="24"/>
        </w:rPr>
        <w:t>.</w:t>
      </w:r>
    </w:p>
    <w:p w:rsidR="007B3583" w:rsidRPr="00A353A4" w:rsidRDefault="007B3583" w:rsidP="007B3583">
      <w:pPr>
        <w:spacing w:after="0"/>
        <w:rPr>
          <w:rFonts w:ascii="Times New Roman" w:hAnsi="Times New Roman"/>
          <w:sz w:val="28"/>
          <w:szCs w:val="28"/>
        </w:rPr>
      </w:pPr>
      <w:r w:rsidRPr="00A353A4">
        <w:rPr>
          <w:rFonts w:ascii="Times New Roman" w:hAnsi="Times New Roman"/>
          <w:sz w:val="28"/>
          <w:szCs w:val="28"/>
        </w:rPr>
        <w:t>6.Расписание звонков и перемен</w:t>
      </w:r>
    </w:p>
    <w:p w:rsidR="007B3583" w:rsidRPr="00D9292A" w:rsidRDefault="007B3583" w:rsidP="007B35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292A">
        <w:rPr>
          <w:rFonts w:ascii="Times New Roman" w:hAnsi="Times New Roman"/>
          <w:sz w:val="24"/>
          <w:szCs w:val="24"/>
        </w:rPr>
        <w:t>5-6 классы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94"/>
        <w:gridCol w:w="3066"/>
        <w:gridCol w:w="3515"/>
      </w:tblGrid>
      <w:tr w:rsidR="007B3583" w:rsidRPr="00D9292A" w:rsidTr="001A689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перемены</w:t>
            </w:r>
          </w:p>
        </w:tc>
      </w:tr>
      <w:tr w:rsidR="007B3583" w:rsidRPr="00D9292A" w:rsidTr="001A689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1A689B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89B">
              <w:rPr>
                <w:rFonts w:ascii="Times New Roman" w:hAnsi="Times New Roman"/>
                <w:sz w:val="24"/>
                <w:szCs w:val="24"/>
              </w:rPr>
              <w:t>9:00-9:40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1A689B" w:rsidRDefault="001A689B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7B3583" w:rsidRPr="00D9292A" w:rsidTr="001A689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1A689B" w:rsidRDefault="00D21637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</w:t>
            </w:r>
            <w:r w:rsidR="007B3583" w:rsidRPr="001A689B">
              <w:rPr>
                <w:rFonts w:ascii="Times New Roman" w:hAnsi="Times New Roman"/>
                <w:sz w:val="24"/>
                <w:szCs w:val="24"/>
              </w:rPr>
              <w:t>10:40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1A689B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89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7B3583" w:rsidRPr="00D9292A" w:rsidTr="001A689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1A689B" w:rsidRDefault="00D21637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11:00-</w:t>
            </w:r>
            <w:r w:rsidR="007B3583" w:rsidRPr="001A689B">
              <w:rPr>
                <w:rFonts w:ascii="Times New Roman" w:hAnsi="Times New Roman"/>
                <w:sz w:val="24"/>
                <w:szCs w:val="24"/>
              </w:rPr>
              <w:t>11:40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1A689B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89B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7B3583" w:rsidRPr="00D9292A" w:rsidTr="001A689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1A689B" w:rsidRDefault="00D21637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11:50-</w:t>
            </w:r>
            <w:r w:rsidR="007B3583" w:rsidRPr="001A689B"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1A689B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89B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7B3583" w:rsidRPr="00D9292A" w:rsidTr="001A689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1A689B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89B">
              <w:rPr>
                <w:rFonts w:ascii="Times New Roman" w:hAnsi="Times New Roman"/>
                <w:sz w:val="24"/>
                <w:szCs w:val="24"/>
              </w:rPr>
              <w:t>12:40-13:20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1A689B" w:rsidRDefault="001A689B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7B3583" w:rsidRPr="00D9292A" w:rsidTr="001A689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D21637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13:40-</w:t>
            </w:r>
            <w:r w:rsidR="007B3583" w:rsidRPr="00D9292A">
              <w:rPr>
                <w:rFonts w:ascii="Times New Roman" w:hAnsi="Times New Roman"/>
                <w:sz w:val="24"/>
                <w:szCs w:val="24"/>
              </w:rPr>
              <w:t>14:20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 xml:space="preserve"> 10 минут</w:t>
            </w:r>
          </w:p>
        </w:tc>
      </w:tr>
      <w:tr w:rsidR="007B3583" w:rsidRPr="00D9292A" w:rsidTr="001A689B">
        <w:trPr>
          <w:jc w:val="center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Перерыв между уроками и занятиями внеурочной деятельности – 20 минут</w:t>
            </w:r>
          </w:p>
        </w:tc>
      </w:tr>
      <w:tr w:rsidR="007B3583" w:rsidRPr="002B2F84" w:rsidTr="001A689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2B2F84" w:rsidRDefault="007B3583" w:rsidP="001A689B">
            <w:pPr>
              <w:spacing w:after="0"/>
              <w:rPr>
                <w:rFonts w:hAnsi="Times New Roman"/>
                <w:sz w:val="24"/>
                <w:szCs w:val="24"/>
              </w:rPr>
            </w:pPr>
            <w:r w:rsidRPr="002B2F84">
              <w:rPr>
                <w:rFonts w:hAnsi="Times New Roman"/>
                <w:sz w:val="24"/>
                <w:szCs w:val="24"/>
              </w:rPr>
              <w:t>Внеурочная</w:t>
            </w:r>
            <w:r w:rsidRPr="002B2F84">
              <w:rPr>
                <w:rFonts w:hAnsi="Times New Roman"/>
                <w:sz w:val="24"/>
                <w:szCs w:val="24"/>
              </w:rPr>
              <w:t xml:space="preserve"> </w:t>
            </w:r>
            <w:r w:rsidRPr="002B2F84">
              <w:rPr>
                <w:rFonts w:hAnsi="Times New Roman"/>
                <w:sz w:val="24"/>
                <w:szCs w:val="24"/>
              </w:rPr>
              <w:t>деятельность</w:t>
            </w:r>
            <w:r w:rsidRPr="006242D3">
              <w:rPr>
                <w:rFonts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1A689B" w:rsidRDefault="001A689B" w:rsidP="001A6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689B">
              <w:rPr>
                <w:rFonts w:ascii="Times New Roman" w:hAnsi="Times New Roman"/>
                <w:sz w:val="24"/>
                <w:szCs w:val="24"/>
              </w:rPr>
              <w:t>С 14:30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2B2F84" w:rsidRDefault="007B3583" w:rsidP="001A689B">
            <w:pPr>
              <w:spacing w:after="0"/>
              <w:rPr>
                <w:rFonts w:hAnsi="Times New Roman"/>
                <w:sz w:val="24"/>
                <w:szCs w:val="24"/>
              </w:rPr>
            </w:pPr>
            <w:r w:rsidRPr="002B2F84">
              <w:rPr>
                <w:rFonts w:hAnsi="Times New Roman"/>
                <w:sz w:val="24"/>
                <w:szCs w:val="24"/>
              </w:rPr>
              <w:t>–</w:t>
            </w:r>
          </w:p>
        </w:tc>
      </w:tr>
    </w:tbl>
    <w:p w:rsidR="007B3583" w:rsidRDefault="007B3583" w:rsidP="007B3583">
      <w:pPr>
        <w:spacing w:after="0"/>
        <w:jc w:val="both"/>
        <w:rPr>
          <w:rFonts w:hAnsi="Times New Roman"/>
          <w:b/>
          <w:bCs/>
          <w:sz w:val="24"/>
          <w:szCs w:val="24"/>
        </w:rPr>
      </w:pPr>
      <w:r w:rsidRPr="006242D3">
        <w:rPr>
          <w:rFonts w:hAnsi="Times New Roman"/>
          <w:color w:val="000000"/>
          <w:sz w:val="24"/>
          <w:szCs w:val="24"/>
        </w:rPr>
        <w:t>*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Еженедельно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понедельникам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перед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первым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уроком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 w:rsidR="001A689B">
        <w:rPr>
          <w:rFonts w:hAnsi="Times New Roman"/>
          <w:color w:val="000000"/>
          <w:sz w:val="24"/>
          <w:szCs w:val="24"/>
        </w:rPr>
        <w:t xml:space="preserve"> 09:0</w:t>
      </w:r>
      <w:r>
        <w:rPr>
          <w:rFonts w:hAnsi="Times New Roman"/>
          <w:color w:val="000000"/>
          <w:sz w:val="24"/>
          <w:szCs w:val="24"/>
        </w:rPr>
        <w:t xml:space="preserve">0 </w:t>
      </w:r>
      <w:r>
        <w:rPr>
          <w:rFonts w:hAnsi="Times New Roman"/>
          <w:color w:val="000000"/>
          <w:sz w:val="24"/>
          <w:szCs w:val="24"/>
        </w:rPr>
        <w:t>проводится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курс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внеурочной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«Разговоры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</w:t>
      </w:r>
      <w:r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/>
          <w:color w:val="000000"/>
          <w:sz w:val="24"/>
          <w:szCs w:val="24"/>
        </w:rPr>
        <w:t>важном</w:t>
      </w:r>
      <w:proofErr w:type="gramEnd"/>
      <w:r>
        <w:rPr>
          <w:rFonts w:hAnsi="Times New Roman"/>
          <w:color w:val="000000"/>
          <w:sz w:val="24"/>
          <w:szCs w:val="24"/>
        </w:rPr>
        <w:t>»</w:t>
      </w:r>
    </w:p>
    <w:p w:rsidR="007B3583" w:rsidRPr="00D9292A" w:rsidRDefault="007B3583" w:rsidP="007B35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292A">
        <w:rPr>
          <w:rFonts w:ascii="Times New Roman" w:hAnsi="Times New Roman"/>
          <w:sz w:val="24"/>
          <w:szCs w:val="24"/>
        </w:rPr>
        <w:lastRenderedPageBreak/>
        <w:t>7-9 классы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1"/>
        <w:gridCol w:w="3066"/>
        <w:gridCol w:w="3515"/>
      </w:tblGrid>
      <w:tr w:rsidR="007B3583" w:rsidRPr="00D9292A" w:rsidTr="001A689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перемены</w:t>
            </w:r>
          </w:p>
        </w:tc>
      </w:tr>
      <w:tr w:rsidR="007B3583" w:rsidRPr="00D9292A" w:rsidTr="001A689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9:00-9:40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7B3583" w:rsidRPr="00D9292A" w:rsidTr="001A689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D21637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</w:t>
            </w:r>
            <w:r w:rsidR="007B3583" w:rsidRPr="00D9292A">
              <w:rPr>
                <w:rFonts w:ascii="Times New Roman" w:hAnsi="Times New Roman"/>
                <w:sz w:val="24"/>
                <w:szCs w:val="24"/>
              </w:rPr>
              <w:t>10:40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1A689B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7B3583" w:rsidRPr="00D9292A" w:rsidTr="001A689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D21637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11:00-</w:t>
            </w:r>
            <w:r w:rsidR="007B3583" w:rsidRPr="00D9292A">
              <w:rPr>
                <w:rFonts w:ascii="Times New Roman" w:hAnsi="Times New Roman"/>
                <w:sz w:val="24"/>
                <w:szCs w:val="24"/>
              </w:rPr>
              <w:t>11:40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7B3583" w:rsidRPr="00D9292A" w:rsidTr="001A689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D21637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11:50-</w:t>
            </w:r>
            <w:r w:rsidR="007B3583" w:rsidRPr="00D9292A"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7B3583" w:rsidRPr="00D9292A" w:rsidTr="001A689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12:40-13:20</w:t>
            </w:r>
          </w:p>
          <w:p w:rsidR="007B3583" w:rsidRPr="00D9292A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1A689B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7B3583" w:rsidRPr="00D9292A" w:rsidTr="001A689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D21637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13:40-</w:t>
            </w:r>
            <w:r w:rsidR="007B3583" w:rsidRPr="00D9292A">
              <w:rPr>
                <w:rFonts w:ascii="Times New Roman" w:hAnsi="Times New Roman"/>
                <w:sz w:val="24"/>
                <w:szCs w:val="24"/>
              </w:rPr>
              <w:t>14:20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 xml:space="preserve"> 10 минут</w:t>
            </w:r>
          </w:p>
        </w:tc>
      </w:tr>
      <w:tr w:rsidR="007B3583" w:rsidRPr="00D9292A" w:rsidTr="001A689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D21637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14:40-</w:t>
            </w:r>
            <w:r w:rsidR="001A689B">
              <w:rPr>
                <w:rFonts w:ascii="Times New Roman" w:hAnsi="Times New Roman"/>
                <w:sz w:val="24"/>
                <w:szCs w:val="24"/>
              </w:rPr>
              <w:t>15:2</w:t>
            </w:r>
            <w:r w:rsidR="007B3583" w:rsidRPr="00D929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7B3583" w:rsidRPr="00D9292A" w:rsidTr="001A689B">
        <w:trPr>
          <w:jc w:val="center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Перерыв между уроками и занятиями внеурочной деятельности – 20 минут</w:t>
            </w:r>
          </w:p>
        </w:tc>
      </w:tr>
      <w:tr w:rsidR="007B3583" w:rsidRPr="00D9292A" w:rsidTr="001A689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Внеурочная деятельность*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1A689B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583" w:rsidRPr="00D9292A" w:rsidRDefault="007B3583" w:rsidP="001A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7B3583" w:rsidRDefault="007B3583" w:rsidP="007B3583">
      <w:pPr>
        <w:spacing w:after="0"/>
        <w:jc w:val="both"/>
        <w:rPr>
          <w:rFonts w:hAnsi="Times New Roman"/>
          <w:b/>
          <w:bCs/>
          <w:sz w:val="24"/>
          <w:szCs w:val="24"/>
        </w:rPr>
      </w:pPr>
      <w:r w:rsidRPr="006242D3">
        <w:rPr>
          <w:rFonts w:hAnsi="Times New Roman"/>
          <w:color w:val="000000"/>
          <w:sz w:val="24"/>
          <w:szCs w:val="24"/>
        </w:rPr>
        <w:t>*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Еженедельно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понедельникам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перед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первым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уроком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 w:rsidR="001A689B">
        <w:rPr>
          <w:rFonts w:hAnsi="Times New Roman"/>
          <w:color w:val="000000"/>
          <w:sz w:val="24"/>
          <w:szCs w:val="24"/>
        </w:rPr>
        <w:t xml:space="preserve"> 09:0</w:t>
      </w:r>
      <w:r>
        <w:rPr>
          <w:rFonts w:hAnsi="Times New Roman"/>
          <w:color w:val="000000"/>
          <w:sz w:val="24"/>
          <w:szCs w:val="24"/>
        </w:rPr>
        <w:t xml:space="preserve">0 </w:t>
      </w:r>
      <w:r>
        <w:rPr>
          <w:rFonts w:hAnsi="Times New Roman"/>
          <w:color w:val="000000"/>
          <w:sz w:val="24"/>
          <w:szCs w:val="24"/>
        </w:rPr>
        <w:t>проводится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курс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внеурочной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«Разговоры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</w:t>
      </w:r>
      <w:r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/>
          <w:color w:val="000000"/>
          <w:sz w:val="24"/>
          <w:szCs w:val="24"/>
        </w:rPr>
        <w:t>важном</w:t>
      </w:r>
      <w:proofErr w:type="gramEnd"/>
      <w:r>
        <w:rPr>
          <w:rFonts w:hAnsi="Times New Roman"/>
          <w:color w:val="000000"/>
          <w:sz w:val="24"/>
          <w:szCs w:val="24"/>
        </w:rPr>
        <w:t>»</w:t>
      </w:r>
    </w:p>
    <w:p w:rsidR="00174F4F" w:rsidRPr="00603139" w:rsidRDefault="007B3583" w:rsidP="006031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7.</w:t>
      </w:r>
      <w:r w:rsidRPr="00AE256A">
        <w:rPr>
          <w:rFonts w:ascii="Times New Roman" w:eastAsia="Times New Roman" w:hAnsi="Times New Roman"/>
          <w:sz w:val="28"/>
          <w:szCs w:val="28"/>
          <w:lang w:eastAsia="ar-SA"/>
        </w:rPr>
        <w:t>Внеурочная деятельность, неаудиторная занятость</w:t>
      </w:r>
      <w:r w:rsidR="00603139">
        <w:rPr>
          <w:rFonts w:ascii="Times New Roman" w:eastAsia="Times New Roman" w:hAnsi="Times New Roman"/>
          <w:sz w:val="28"/>
          <w:szCs w:val="28"/>
          <w:lang w:eastAsia="ar-SA"/>
        </w:rPr>
        <w:t xml:space="preserve"> работают согласно расписанию.</w:t>
      </w:r>
    </w:p>
    <w:sectPr w:rsidR="00174F4F" w:rsidRPr="00603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2DE5679E"/>
    <w:multiLevelType w:val="hybridMultilevel"/>
    <w:tmpl w:val="BC7681E8"/>
    <w:lvl w:ilvl="0" w:tplc="9228AE2E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3CFD64AD"/>
    <w:multiLevelType w:val="hybridMultilevel"/>
    <w:tmpl w:val="BC78FB3C"/>
    <w:lvl w:ilvl="0" w:tplc="4346247A">
      <w:start w:val="6"/>
      <w:numFmt w:val="decimal"/>
      <w:lvlText w:val="%1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7">
    <w:nsid w:val="425E653D"/>
    <w:multiLevelType w:val="hybridMultilevel"/>
    <w:tmpl w:val="5A9219C2"/>
    <w:lvl w:ilvl="0" w:tplc="6F044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7C35C0"/>
    <w:multiLevelType w:val="hybridMultilevel"/>
    <w:tmpl w:val="8E7497F2"/>
    <w:lvl w:ilvl="0" w:tplc="5754A5C8">
      <w:start w:val="3"/>
      <w:numFmt w:val="decimal"/>
      <w:lvlText w:val="%1"/>
      <w:lvlJc w:val="left"/>
      <w:pPr>
        <w:ind w:left="3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9" w:hanging="360"/>
      </w:pPr>
    </w:lvl>
    <w:lvl w:ilvl="2" w:tplc="0419001B" w:tentative="1">
      <w:start w:val="1"/>
      <w:numFmt w:val="lowerRoman"/>
      <w:lvlText w:val="%3."/>
      <w:lvlJc w:val="right"/>
      <w:pPr>
        <w:ind w:left="4969" w:hanging="180"/>
      </w:pPr>
    </w:lvl>
    <w:lvl w:ilvl="3" w:tplc="0419000F" w:tentative="1">
      <w:start w:val="1"/>
      <w:numFmt w:val="decimal"/>
      <w:lvlText w:val="%4."/>
      <w:lvlJc w:val="left"/>
      <w:pPr>
        <w:ind w:left="5689" w:hanging="360"/>
      </w:pPr>
    </w:lvl>
    <w:lvl w:ilvl="4" w:tplc="04190019" w:tentative="1">
      <w:start w:val="1"/>
      <w:numFmt w:val="lowerLetter"/>
      <w:lvlText w:val="%5."/>
      <w:lvlJc w:val="left"/>
      <w:pPr>
        <w:ind w:left="6409" w:hanging="360"/>
      </w:pPr>
    </w:lvl>
    <w:lvl w:ilvl="5" w:tplc="0419001B" w:tentative="1">
      <w:start w:val="1"/>
      <w:numFmt w:val="lowerRoman"/>
      <w:lvlText w:val="%6."/>
      <w:lvlJc w:val="right"/>
      <w:pPr>
        <w:ind w:left="7129" w:hanging="180"/>
      </w:pPr>
    </w:lvl>
    <w:lvl w:ilvl="6" w:tplc="0419000F" w:tentative="1">
      <w:start w:val="1"/>
      <w:numFmt w:val="decimal"/>
      <w:lvlText w:val="%7."/>
      <w:lvlJc w:val="left"/>
      <w:pPr>
        <w:ind w:left="7849" w:hanging="360"/>
      </w:pPr>
    </w:lvl>
    <w:lvl w:ilvl="7" w:tplc="04190019" w:tentative="1">
      <w:start w:val="1"/>
      <w:numFmt w:val="lowerLetter"/>
      <w:lvlText w:val="%8."/>
      <w:lvlJc w:val="left"/>
      <w:pPr>
        <w:ind w:left="8569" w:hanging="360"/>
      </w:pPr>
    </w:lvl>
    <w:lvl w:ilvl="8" w:tplc="0419001B" w:tentative="1">
      <w:start w:val="1"/>
      <w:numFmt w:val="lowerRoman"/>
      <w:lvlText w:val="%9."/>
      <w:lvlJc w:val="right"/>
      <w:pPr>
        <w:ind w:left="9289" w:hanging="180"/>
      </w:pPr>
    </w:lvl>
  </w:abstractNum>
  <w:abstractNum w:abstractNumId="9">
    <w:nsid w:val="59DB774A"/>
    <w:multiLevelType w:val="hybridMultilevel"/>
    <w:tmpl w:val="317245F2"/>
    <w:lvl w:ilvl="0" w:tplc="1C6CDC40">
      <w:start w:val="3"/>
      <w:numFmt w:val="decimal"/>
      <w:lvlText w:val="%1"/>
      <w:lvlJc w:val="left"/>
      <w:pPr>
        <w:ind w:left="3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9" w:hanging="360"/>
      </w:pPr>
    </w:lvl>
    <w:lvl w:ilvl="2" w:tplc="0419001B" w:tentative="1">
      <w:start w:val="1"/>
      <w:numFmt w:val="lowerRoman"/>
      <w:lvlText w:val="%3."/>
      <w:lvlJc w:val="right"/>
      <w:pPr>
        <w:ind w:left="4609" w:hanging="180"/>
      </w:pPr>
    </w:lvl>
    <w:lvl w:ilvl="3" w:tplc="0419000F" w:tentative="1">
      <w:start w:val="1"/>
      <w:numFmt w:val="decimal"/>
      <w:lvlText w:val="%4."/>
      <w:lvlJc w:val="left"/>
      <w:pPr>
        <w:ind w:left="5329" w:hanging="360"/>
      </w:pPr>
    </w:lvl>
    <w:lvl w:ilvl="4" w:tplc="04190019" w:tentative="1">
      <w:start w:val="1"/>
      <w:numFmt w:val="lowerLetter"/>
      <w:lvlText w:val="%5."/>
      <w:lvlJc w:val="left"/>
      <w:pPr>
        <w:ind w:left="6049" w:hanging="360"/>
      </w:pPr>
    </w:lvl>
    <w:lvl w:ilvl="5" w:tplc="0419001B" w:tentative="1">
      <w:start w:val="1"/>
      <w:numFmt w:val="lowerRoman"/>
      <w:lvlText w:val="%6."/>
      <w:lvlJc w:val="right"/>
      <w:pPr>
        <w:ind w:left="6769" w:hanging="180"/>
      </w:pPr>
    </w:lvl>
    <w:lvl w:ilvl="6" w:tplc="0419000F" w:tentative="1">
      <w:start w:val="1"/>
      <w:numFmt w:val="decimal"/>
      <w:lvlText w:val="%7."/>
      <w:lvlJc w:val="left"/>
      <w:pPr>
        <w:ind w:left="7489" w:hanging="360"/>
      </w:pPr>
    </w:lvl>
    <w:lvl w:ilvl="7" w:tplc="04190019" w:tentative="1">
      <w:start w:val="1"/>
      <w:numFmt w:val="lowerLetter"/>
      <w:lvlText w:val="%8."/>
      <w:lvlJc w:val="left"/>
      <w:pPr>
        <w:ind w:left="8209" w:hanging="360"/>
      </w:pPr>
    </w:lvl>
    <w:lvl w:ilvl="8" w:tplc="0419001B" w:tentative="1">
      <w:start w:val="1"/>
      <w:numFmt w:val="lowerRoman"/>
      <w:lvlText w:val="%9."/>
      <w:lvlJc w:val="right"/>
      <w:pPr>
        <w:ind w:left="8929" w:hanging="180"/>
      </w:pPr>
    </w:lvl>
  </w:abstractNum>
  <w:abstractNum w:abstractNumId="10">
    <w:nsid w:val="5EF223E3"/>
    <w:multiLevelType w:val="hybridMultilevel"/>
    <w:tmpl w:val="721E6272"/>
    <w:lvl w:ilvl="0" w:tplc="E7986FEE">
      <w:start w:val="4"/>
      <w:numFmt w:val="decimal"/>
      <w:lvlText w:val="%1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1">
    <w:nsid w:val="61140F15"/>
    <w:multiLevelType w:val="hybridMultilevel"/>
    <w:tmpl w:val="4D400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173B45"/>
    <w:multiLevelType w:val="multilevel"/>
    <w:tmpl w:val="14E29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92"/>
    <w:rsid w:val="000E6C92"/>
    <w:rsid w:val="00174F4F"/>
    <w:rsid w:val="001A689B"/>
    <w:rsid w:val="00603139"/>
    <w:rsid w:val="006F0604"/>
    <w:rsid w:val="007B3583"/>
    <w:rsid w:val="00D2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8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7B358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5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B3583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35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7B3583"/>
    <w:rPr>
      <w:rFonts w:ascii="Arial" w:eastAsia="Arial" w:hAnsi="Arial" w:cs="Arial"/>
      <w:lang w:eastAsia="ru-RU"/>
    </w:rPr>
  </w:style>
  <w:style w:type="paragraph" w:styleId="a3">
    <w:name w:val="List Paragraph"/>
    <w:aliases w:val="мой"/>
    <w:basedOn w:val="a"/>
    <w:link w:val="a4"/>
    <w:uiPriority w:val="1"/>
    <w:qFormat/>
    <w:rsid w:val="007B3583"/>
    <w:pPr>
      <w:ind w:left="720"/>
      <w:contextualSpacing/>
    </w:pPr>
  </w:style>
  <w:style w:type="character" w:customStyle="1" w:styleId="a4">
    <w:name w:val="Абзац списка Знак"/>
    <w:aliases w:val="мой Знак"/>
    <w:link w:val="a3"/>
    <w:uiPriority w:val="1"/>
    <w:locked/>
    <w:rsid w:val="007B3583"/>
    <w:rPr>
      <w:rFonts w:ascii="Calibri" w:eastAsia="Calibri" w:hAnsi="Calibri" w:cs="Times New Roman"/>
    </w:rPr>
  </w:style>
  <w:style w:type="paragraph" w:styleId="a5">
    <w:name w:val="No Spacing"/>
    <w:aliases w:val="Текст концепции"/>
    <w:link w:val="a6"/>
    <w:uiPriority w:val="1"/>
    <w:qFormat/>
    <w:rsid w:val="007B3583"/>
    <w:pPr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Без интервала Знак"/>
    <w:aliases w:val="Текст концепции Знак"/>
    <w:link w:val="a5"/>
    <w:uiPriority w:val="1"/>
    <w:rsid w:val="007B3583"/>
    <w:rPr>
      <w:rFonts w:ascii="Calibri" w:eastAsia="Calibri" w:hAnsi="Calibri" w:cs="Calibri"/>
    </w:rPr>
  </w:style>
  <w:style w:type="table" w:styleId="a7">
    <w:name w:val="Table Grid"/>
    <w:basedOn w:val="a1"/>
    <w:uiPriority w:val="59"/>
    <w:rsid w:val="007B358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nhideWhenUsed/>
    <w:rsid w:val="007B35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583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1"/>
    <w:next w:val="a7"/>
    <w:uiPriority w:val="59"/>
    <w:rsid w:val="007B3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13"/>
    <w:semiHidden/>
    <w:unhideWhenUsed/>
    <w:rsid w:val="007B3583"/>
    <w:pPr>
      <w:spacing w:after="0" w:line="240" w:lineRule="auto"/>
      <w:ind w:left="360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uiPriority w:val="99"/>
    <w:semiHidden/>
    <w:rsid w:val="007B3583"/>
    <w:rPr>
      <w:rFonts w:ascii="Calibri" w:eastAsia="Calibri" w:hAnsi="Calibri" w:cs="Times New Roman"/>
    </w:rPr>
  </w:style>
  <w:style w:type="character" w:customStyle="1" w:styleId="13">
    <w:name w:val="Основной текст с отступом Знак1"/>
    <w:basedOn w:val="a0"/>
    <w:link w:val="ab"/>
    <w:semiHidden/>
    <w:locked/>
    <w:rsid w:val="007B3583"/>
    <w:rPr>
      <w:sz w:val="24"/>
      <w:szCs w:val="24"/>
      <w:lang w:eastAsia="ru-RU"/>
    </w:rPr>
  </w:style>
  <w:style w:type="paragraph" w:styleId="ad">
    <w:name w:val="Title"/>
    <w:basedOn w:val="a"/>
    <w:link w:val="ae"/>
    <w:uiPriority w:val="99"/>
    <w:qFormat/>
    <w:rsid w:val="007B358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7B35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21">
    <w:name w:val="Сетка таблицы2"/>
    <w:basedOn w:val="a1"/>
    <w:next w:val="a7"/>
    <w:uiPriority w:val="59"/>
    <w:rsid w:val="007B3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7B3583"/>
    <w:pPr>
      <w:tabs>
        <w:tab w:val="left" w:pos="709"/>
      </w:tabs>
      <w:suppressAutoHyphens/>
      <w:spacing w:line="276" w:lineRule="atLeast"/>
    </w:pPr>
    <w:rPr>
      <w:rFonts w:eastAsia="DejaVu Sans" w:cs="DejaVu Sans"/>
      <w:kern w:val="1"/>
      <w:lang w:eastAsia="zh-CN"/>
    </w:rPr>
  </w:style>
  <w:style w:type="table" w:customStyle="1" w:styleId="3">
    <w:name w:val="Сетка таблицы3"/>
    <w:basedOn w:val="a1"/>
    <w:next w:val="a7"/>
    <w:uiPriority w:val="59"/>
    <w:rsid w:val="007B3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Основной текст (3)_"/>
    <w:basedOn w:val="a0"/>
    <w:link w:val="31"/>
    <w:locked/>
    <w:rsid w:val="007B358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7B3583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16pt">
    <w:name w:val="Основной текст (2) + Интервал 16 pt"/>
    <w:basedOn w:val="a0"/>
    <w:rsid w:val="007B35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3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2pt">
    <w:name w:val="Основной текст (2) + 12 pt"/>
    <w:aliases w:val="Полужирный"/>
    <w:basedOn w:val="a0"/>
    <w:rsid w:val="007B358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2ArialNarrow">
    <w:name w:val="Основной текст (2) + Arial Narrow"/>
    <w:aliases w:val="12 pt"/>
    <w:basedOn w:val="a0"/>
    <w:rsid w:val="007B3583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2">
    <w:name w:val="Основной текст (2)"/>
    <w:basedOn w:val="a0"/>
    <w:rsid w:val="007B35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fontstyle01">
    <w:name w:val="fontstyle01"/>
    <w:basedOn w:val="a0"/>
    <w:rsid w:val="007B3583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7B358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f">
    <w:name w:val="Subtitle"/>
    <w:basedOn w:val="a"/>
    <w:next w:val="a"/>
    <w:link w:val="af0"/>
    <w:uiPriority w:val="11"/>
    <w:qFormat/>
    <w:rsid w:val="007B35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7B35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3">
    <w:name w:val="Основной текст (2)_"/>
    <w:basedOn w:val="a0"/>
    <w:locked/>
    <w:rsid w:val="007B35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1">
    <w:name w:val="Hyperlink"/>
    <w:basedOn w:val="a0"/>
    <w:uiPriority w:val="99"/>
    <w:semiHidden/>
    <w:unhideWhenUsed/>
    <w:rsid w:val="007B3583"/>
    <w:rPr>
      <w:rFonts w:ascii="Times New Roman" w:hAnsi="Times New Roman" w:cs="Times New Roman" w:hint="default"/>
      <w:color w:val="0000FF"/>
      <w:u w:val="single"/>
    </w:rPr>
  </w:style>
  <w:style w:type="paragraph" w:styleId="af2">
    <w:name w:val="Body Text"/>
    <w:basedOn w:val="a"/>
    <w:link w:val="af3"/>
    <w:semiHidden/>
    <w:unhideWhenUsed/>
    <w:rsid w:val="007B3583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semiHidden/>
    <w:rsid w:val="007B358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7B35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7B35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7B3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B3583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unhideWhenUsed/>
    <w:rsid w:val="007B3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B3583"/>
    <w:rPr>
      <w:rFonts w:ascii="Calibri" w:eastAsia="Calibri" w:hAnsi="Calibri" w:cs="Times New Roman"/>
    </w:rPr>
  </w:style>
  <w:style w:type="character" w:customStyle="1" w:styleId="8">
    <w:name w:val="Основной текст (8)_"/>
    <w:link w:val="80"/>
    <w:rsid w:val="007B3583"/>
    <w:rPr>
      <w:shd w:val="clear" w:color="auto" w:fill="FFFFFF"/>
    </w:rPr>
  </w:style>
  <w:style w:type="character" w:customStyle="1" w:styleId="100">
    <w:name w:val="Основной текст (10)_"/>
    <w:link w:val="101"/>
    <w:rsid w:val="007B3583"/>
    <w:rPr>
      <w:b/>
      <w:bCs/>
      <w:shd w:val="clear" w:color="auto" w:fill="FFFFFF"/>
    </w:rPr>
  </w:style>
  <w:style w:type="character" w:customStyle="1" w:styleId="af8">
    <w:name w:val="Сноска_"/>
    <w:link w:val="af9"/>
    <w:rsid w:val="007B3583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7B3583"/>
    <w:pPr>
      <w:widowControl w:val="0"/>
      <w:shd w:val="clear" w:color="auto" w:fill="FFFFFF"/>
      <w:spacing w:after="0" w:line="317" w:lineRule="exact"/>
    </w:pPr>
    <w:rPr>
      <w:rFonts w:asciiTheme="minorHAnsi" w:eastAsiaTheme="minorHAnsi" w:hAnsiTheme="minorHAnsi" w:cstheme="minorBidi"/>
    </w:rPr>
  </w:style>
  <w:style w:type="paragraph" w:customStyle="1" w:styleId="101">
    <w:name w:val="Основной текст (10)"/>
    <w:basedOn w:val="a"/>
    <w:link w:val="100"/>
    <w:rsid w:val="007B3583"/>
    <w:pPr>
      <w:widowControl w:val="0"/>
      <w:shd w:val="clear" w:color="auto" w:fill="FFFFFF"/>
      <w:spacing w:after="420" w:line="277" w:lineRule="exact"/>
      <w:jc w:val="center"/>
    </w:pPr>
    <w:rPr>
      <w:rFonts w:asciiTheme="minorHAnsi" w:eastAsiaTheme="minorHAnsi" w:hAnsiTheme="minorHAnsi" w:cstheme="minorBidi"/>
      <w:b/>
      <w:bCs/>
    </w:rPr>
  </w:style>
  <w:style w:type="paragraph" w:customStyle="1" w:styleId="af9">
    <w:name w:val="Сноска"/>
    <w:basedOn w:val="a"/>
    <w:link w:val="af8"/>
    <w:rsid w:val="007B3583"/>
    <w:pPr>
      <w:widowControl w:val="0"/>
      <w:shd w:val="clear" w:color="auto" w:fill="FFFFFF"/>
      <w:spacing w:after="0" w:line="277" w:lineRule="exact"/>
      <w:ind w:firstLine="720"/>
    </w:pPr>
    <w:rPr>
      <w:rFonts w:asciiTheme="minorHAnsi" w:eastAsiaTheme="minorHAnsi" w:hAnsiTheme="minorHAnsi" w:cstheme="minorBidi"/>
    </w:rPr>
  </w:style>
  <w:style w:type="table" w:customStyle="1" w:styleId="4">
    <w:name w:val="Сетка таблицы4"/>
    <w:basedOn w:val="a1"/>
    <w:next w:val="a7"/>
    <w:uiPriority w:val="59"/>
    <w:rsid w:val="007B3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locked/>
    <w:rsid w:val="007B35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B358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8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7B358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5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B3583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35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7B3583"/>
    <w:rPr>
      <w:rFonts w:ascii="Arial" w:eastAsia="Arial" w:hAnsi="Arial" w:cs="Arial"/>
      <w:lang w:eastAsia="ru-RU"/>
    </w:rPr>
  </w:style>
  <w:style w:type="paragraph" w:styleId="a3">
    <w:name w:val="List Paragraph"/>
    <w:aliases w:val="мой"/>
    <w:basedOn w:val="a"/>
    <w:link w:val="a4"/>
    <w:uiPriority w:val="1"/>
    <w:qFormat/>
    <w:rsid w:val="007B3583"/>
    <w:pPr>
      <w:ind w:left="720"/>
      <w:contextualSpacing/>
    </w:pPr>
  </w:style>
  <w:style w:type="character" w:customStyle="1" w:styleId="a4">
    <w:name w:val="Абзац списка Знак"/>
    <w:aliases w:val="мой Знак"/>
    <w:link w:val="a3"/>
    <w:uiPriority w:val="1"/>
    <w:locked/>
    <w:rsid w:val="007B3583"/>
    <w:rPr>
      <w:rFonts w:ascii="Calibri" w:eastAsia="Calibri" w:hAnsi="Calibri" w:cs="Times New Roman"/>
    </w:rPr>
  </w:style>
  <w:style w:type="paragraph" w:styleId="a5">
    <w:name w:val="No Spacing"/>
    <w:aliases w:val="Текст концепции"/>
    <w:link w:val="a6"/>
    <w:uiPriority w:val="1"/>
    <w:qFormat/>
    <w:rsid w:val="007B3583"/>
    <w:pPr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Без интервала Знак"/>
    <w:aliases w:val="Текст концепции Знак"/>
    <w:link w:val="a5"/>
    <w:uiPriority w:val="1"/>
    <w:rsid w:val="007B3583"/>
    <w:rPr>
      <w:rFonts w:ascii="Calibri" w:eastAsia="Calibri" w:hAnsi="Calibri" w:cs="Calibri"/>
    </w:rPr>
  </w:style>
  <w:style w:type="table" w:styleId="a7">
    <w:name w:val="Table Grid"/>
    <w:basedOn w:val="a1"/>
    <w:uiPriority w:val="59"/>
    <w:rsid w:val="007B358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nhideWhenUsed/>
    <w:rsid w:val="007B35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583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1"/>
    <w:next w:val="a7"/>
    <w:uiPriority w:val="59"/>
    <w:rsid w:val="007B3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13"/>
    <w:semiHidden/>
    <w:unhideWhenUsed/>
    <w:rsid w:val="007B3583"/>
    <w:pPr>
      <w:spacing w:after="0" w:line="240" w:lineRule="auto"/>
      <w:ind w:left="360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uiPriority w:val="99"/>
    <w:semiHidden/>
    <w:rsid w:val="007B3583"/>
    <w:rPr>
      <w:rFonts w:ascii="Calibri" w:eastAsia="Calibri" w:hAnsi="Calibri" w:cs="Times New Roman"/>
    </w:rPr>
  </w:style>
  <w:style w:type="character" w:customStyle="1" w:styleId="13">
    <w:name w:val="Основной текст с отступом Знак1"/>
    <w:basedOn w:val="a0"/>
    <w:link w:val="ab"/>
    <w:semiHidden/>
    <w:locked/>
    <w:rsid w:val="007B3583"/>
    <w:rPr>
      <w:sz w:val="24"/>
      <w:szCs w:val="24"/>
      <w:lang w:eastAsia="ru-RU"/>
    </w:rPr>
  </w:style>
  <w:style w:type="paragraph" w:styleId="ad">
    <w:name w:val="Title"/>
    <w:basedOn w:val="a"/>
    <w:link w:val="ae"/>
    <w:uiPriority w:val="99"/>
    <w:qFormat/>
    <w:rsid w:val="007B358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7B35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21">
    <w:name w:val="Сетка таблицы2"/>
    <w:basedOn w:val="a1"/>
    <w:next w:val="a7"/>
    <w:uiPriority w:val="59"/>
    <w:rsid w:val="007B3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7B3583"/>
    <w:pPr>
      <w:tabs>
        <w:tab w:val="left" w:pos="709"/>
      </w:tabs>
      <w:suppressAutoHyphens/>
      <w:spacing w:line="276" w:lineRule="atLeast"/>
    </w:pPr>
    <w:rPr>
      <w:rFonts w:eastAsia="DejaVu Sans" w:cs="DejaVu Sans"/>
      <w:kern w:val="1"/>
      <w:lang w:eastAsia="zh-CN"/>
    </w:rPr>
  </w:style>
  <w:style w:type="table" w:customStyle="1" w:styleId="3">
    <w:name w:val="Сетка таблицы3"/>
    <w:basedOn w:val="a1"/>
    <w:next w:val="a7"/>
    <w:uiPriority w:val="59"/>
    <w:rsid w:val="007B3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Основной текст (3)_"/>
    <w:basedOn w:val="a0"/>
    <w:link w:val="31"/>
    <w:locked/>
    <w:rsid w:val="007B358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7B3583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16pt">
    <w:name w:val="Основной текст (2) + Интервал 16 pt"/>
    <w:basedOn w:val="a0"/>
    <w:rsid w:val="007B35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3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2pt">
    <w:name w:val="Основной текст (2) + 12 pt"/>
    <w:aliases w:val="Полужирный"/>
    <w:basedOn w:val="a0"/>
    <w:rsid w:val="007B358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2ArialNarrow">
    <w:name w:val="Основной текст (2) + Arial Narrow"/>
    <w:aliases w:val="12 pt"/>
    <w:basedOn w:val="a0"/>
    <w:rsid w:val="007B3583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2">
    <w:name w:val="Основной текст (2)"/>
    <w:basedOn w:val="a0"/>
    <w:rsid w:val="007B35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fontstyle01">
    <w:name w:val="fontstyle01"/>
    <w:basedOn w:val="a0"/>
    <w:rsid w:val="007B3583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7B358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f">
    <w:name w:val="Subtitle"/>
    <w:basedOn w:val="a"/>
    <w:next w:val="a"/>
    <w:link w:val="af0"/>
    <w:uiPriority w:val="11"/>
    <w:qFormat/>
    <w:rsid w:val="007B35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7B35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3">
    <w:name w:val="Основной текст (2)_"/>
    <w:basedOn w:val="a0"/>
    <w:locked/>
    <w:rsid w:val="007B35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1">
    <w:name w:val="Hyperlink"/>
    <w:basedOn w:val="a0"/>
    <w:uiPriority w:val="99"/>
    <w:semiHidden/>
    <w:unhideWhenUsed/>
    <w:rsid w:val="007B3583"/>
    <w:rPr>
      <w:rFonts w:ascii="Times New Roman" w:hAnsi="Times New Roman" w:cs="Times New Roman" w:hint="default"/>
      <w:color w:val="0000FF"/>
      <w:u w:val="single"/>
    </w:rPr>
  </w:style>
  <w:style w:type="paragraph" w:styleId="af2">
    <w:name w:val="Body Text"/>
    <w:basedOn w:val="a"/>
    <w:link w:val="af3"/>
    <w:semiHidden/>
    <w:unhideWhenUsed/>
    <w:rsid w:val="007B3583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semiHidden/>
    <w:rsid w:val="007B358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7B35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7B35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7B3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B3583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unhideWhenUsed/>
    <w:rsid w:val="007B3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B3583"/>
    <w:rPr>
      <w:rFonts w:ascii="Calibri" w:eastAsia="Calibri" w:hAnsi="Calibri" w:cs="Times New Roman"/>
    </w:rPr>
  </w:style>
  <w:style w:type="character" w:customStyle="1" w:styleId="8">
    <w:name w:val="Основной текст (8)_"/>
    <w:link w:val="80"/>
    <w:rsid w:val="007B3583"/>
    <w:rPr>
      <w:shd w:val="clear" w:color="auto" w:fill="FFFFFF"/>
    </w:rPr>
  </w:style>
  <w:style w:type="character" w:customStyle="1" w:styleId="100">
    <w:name w:val="Основной текст (10)_"/>
    <w:link w:val="101"/>
    <w:rsid w:val="007B3583"/>
    <w:rPr>
      <w:b/>
      <w:bCs/>
      <w:shd w:val="clear" w:color="auto" w:fill="FFFFFF"/>
    </w:rPr>
  </w:style>
  <w:style w:type="character" w:customStyle="1" w:styleId="af8">
    <w:name w:val="Сноска_"/>
    <w:link w:val="af9"/>
    <w:rsid w:val="007B3583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7B3583"/>
    <w:pPr>
      <w:widowControl w:val="0"/>
      <w:shd w:val="clear" w:color="auto" w:fill="FFFFFF"/>
      <w:spacing w:after="0" w:line="317" w:lineRule="exact"/>
    </w:pPr>
    <w:rPr>
      <w:rFonts w:asciiTheme="minorHAnsi" w:eastAsiaTheme="minorHAnsi" w:hAnsiTheme="minorHAnsi" w:cstheme="minorBidi"/>
    </w:rPr>
  </w:style>
  <w:style w:type="paragraph" w:customStyle="1" w:styleId="101">
    <w:name w:val="Основной текст (10)"/>
    <w:basedOn w:val="a"/>
    <w:link w:val="100"/>
    <w:rsid w:val="007B3583"/>
    <w:pPr>
      <w:widowControl w:val="0"/>
      <w:shd w:val="clear" w:color="auto" w:fill="FFFFFF"/>
      <w:spacing w:after="420" w:line="277" w:lineRule="exact"/>
      <w:jc w:val="center"/>
    </w:pPr>
    <w:rPr>
      <w:rFonts w:asciiTheme="minorHAnsi" w:eastAsiaTheme="minorHAnsi" w:hAnsiTheme="minorHAnsi" w:cstheme="minorBidi"/>
      <w:b/>
      <w:bCs/>
    </w:rPr>
  </w:style>
  <w:style w:type="paragraph" w:customStyle="1" w:styleId="af9">
    <w:name w:val="Сноска"/>
    <w:basedOn w:val="a"/>
    <w:link w:val="af8"/>
    <w:rsid w:val="007B3583"/>
    <w:pPr>
      <w:widowControl w:val="0"/>
      <w:shd w:val="clear" w:color="auto" w:fill="FFFFFF"/>
      <w:spacing w:after="0" w:line="277" w:lineRule="exact"/>
      <w:ind w:firstLine="720"/>
    </w:pPr>
    <w:rPr>
      <w:rFonts w:asciiTheme="minorHAnsi" w:eastAsiaTheme="minorHAnsi" w:hAnsiTheme="minorHAnsi" w:cstheme="minorBidi"/>
    </w:rPr>
  </w:style>
  <w:style w:type="table" w:customStyle="1" w:styleId="4">
    <w:name w:val="Сетка таблицы4"/>
    <w:basedOn w:val="a1"/>
    <w:next w:val="a7"/>
    <w:uiPriority w:val="59"/>
    <w:rsid w:val="007B3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locked/>
    <w:rsid w:val="007B35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B358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4</cp:revision>
  <dcterms:created xsi:type="dcterms:W3CDTF">2023-09-14T05:42:00Z</dcterms:created>
  <dcterms:modified xsi:type="dcterms:W3CDTF">2023-09-14T12:24:00Z</dcterms:modified>
</cp:coreProperties>
</file>